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5A90E" w14:textId="480F8ABB" w:rsidR="006425DD" w:rsidRDefault="006425DD" w:rsidP="006425DD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639C4A3D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Załącznik nr 1 do Karty usługi </w:t>
      </w:r>
      <w:r w:rsidRPr="0037196C">
        <w:rPr>
          <w:rFonts w:cs="Times New Roman"/>
          <w:b/>
          <w:bCs/>
          <w:sz w:val="22"/>
          <w:szCs w:val="22"/>
        </w:rPr>
        <w:t>1/K/UP/</w:t>
      </w:r>
      <w:proofErr w:type="spellStart"/>
      <w:r w:rsidRPr="0037196C">
        <w:rPr>
          <w:rFonts w:cs="Times New Roman"/>
          <w:b/>
          <w:bCs/>
          <w:sz w:val="22"/>
          <w:szCs w:val="22"/>
        </w:rPr>
        <w:t>CiG</w:t>
      </w:r>
      <w:proofErr w:type="spellEnd"/>
      <w:r w:rsidRPr="00537871">
        <w:rPr>
          <w:rFonts w:cs="Times New Roman"/>
          <w:b/>
          <w:bCs/>
        </w:rPr>
        <w:t>:</w:t>
      </w:r>
    </w:p>
    <w:p w14:paraId="7DD8F760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>Wzór wniosku o udzielenie informacji o stanie postępowania w sprawie na podstawie danych z sądowych systemów informatycznych</w:t>
      </w:r>
    </w:p>
    <w:p w14:paraId="5F711A9A" w14:textId="77777777" w:rsidR="00537871" w:rsidRDefault="00537871" w:rsidP="00C605B4">
      <w:pPr>
        <w:tabs>
          <w:tab w:val="center" w:pos="4536"/>
          <w:tab w:val="right" w:pos="9072"/>
        </w:tabs>
        <w:spacing w:after="0" w:line="276" w:lineRule="auto"/>
        <w:rPr>
          <w:b/>
          <w:bCs/>
          <w:sz w:val="24"/>
          <w:szCs w:val="24"/>
        </w:rPr>
      </w:pPr>
    </w:p>
    <w:p w14:paraId="5AD18430" w14:textId="77777777" w:rsidR="00C605B4" w:rsidRPr="00537871" w:rsidRDefault="00C605B4" w:rsidP="00C605B4">
      <w:pPr>
        <w:tabs>
          <w:tab w:val="center" w:pos="4536"/>
          <w:tab w:val="right" w:pos="9072"/>
        </w:tabs>
        <w:spacing w:after="0" w:line="276" w:lineRule="auto"/>
        <w:rPr>
          <w:b/>
          <w:bCs/>
          <w:sz w:val="24"/>
          <w:szCs w:val="24"/>
        </w:rPr>
      </w:pPr>
    </w:p>
    <w:p w14:paraId="0C8A0AC6" w14:textId="77777777" w:rsidR="00C605B4" w:rsidRPr="00551DDB" w:rsidRDefault="00C605B4" w:rsidP="00C605B4">
      <w:pPr>
        <w:spacing w:after="0"/>
        <w:ind w:left="4956"/>
        <w:rPr>
          <w:rFonts w:cs="Times New Roman"/>
        </w:rPr>
      </w:pPr>
      <w:bookmarkStart w:id="0" w:name="_GoBack"/>
      <w:bookmarkEnd w:id="0"/>
      <w:r w:rsidRPr="00551DDB">
        <w:rPr>
          <w:rFonts w:cs="Times New Roman"/>
        </w:rPr>
        <w:t>…..........................., dnia .................................</w:t>
      </w:r>
    </w:p>
    <w:p w14:paraId="26CC09CD" w14:textId="77777777" w:rsidR="00C605B4" w:rsidRPr="00551DDB" w:rsidRDefault="00C605B4" w:rsidP="00C605B4">
      <w:pPr>
        <w:spacing w:after="0"/>
        <w:ind w:left="4956" w:firstLine="708"/>
        <w:rPr>
          <w:rFonts w:cs="Times New Roman"/>
        </w:rPr>
      </w:pPr>
      <w:r>
        <w:rPr>
          <w:rFonts w:cs="Times New Roman"/>
        </w:rPr>
        <w:t xml:space="preserve">      </w:t>
      </w:r>
      <w:r w:rsidRPr="00551DDB">
        <w:rPr>
          <w:rFonts w:cs="Times New Roman"/>
        </w:rPr>
        <w:t>(miejscowość i data)</w:t>
      </w:r>
    </w:p>
    <w:p w14:paraId="7CA0B5F7" w14:textId="77777777" w:rsidR="00C605B4" w:rsidRDefault="00C605B4" w:rsidP="00C605B4">
      <w:pPr>
        <w:rPr>
          <w:rFonts w:cs="Times New Roman"/>
        </w:rPr>
      </w:pPr>
    </w:p>
    <w:p w14:paraId="3C71C349" w14:textId="77777777" w:rsidR="00C605B4" w:rsidRPr="00C86A75" w:rsidRDefault="00C605B4" w:rsidP="00C605B4">
      <w:pPr>
        <w:ind w:left="4248" w:firstLine="708"/>
        <w:rPr>
          <w:rFonts w:cs="Times New Roman"/>
          <w:b/>
        </w:rPr>
      </w:pPr>
      <w:r w:rsidRPr="00C86A75">
        <w:rPr>
          <w:rFonts w:cs="Times New Roman"/>
          <w:b/>
        </w:rPr>
        <w:t>Sąd Okręgowy w Warszawie</w:t>
      </w:r>
    </w:p>
    <w:p w14:paraId="735D996A" w14:textId="77777777" w:rsidR="00C605B4" w:rsidRPr="00C86A75" w:rsidRDefault="00C605B4" w:rsidP="00C605B4">
      <w:pPr>
        <w:ind w:left="4248" w:firstLine="708"/>
        <w:rPr>
          <w:rFonts w:cs="Times New Roman"/>
          <w:b/>
        </w:rPr>
      </w:pPr>
      <w:r w:rsidRPr="00C86A75">
        <w:rPr>
          <w:rFonts w:cs="Times New Roman"/>
          <w:b/>
        </w:rPr>
        <w:t>Wydział ……………………………..</w:t>
      </w:r>
    </w:p>
    <w:p w14:paraId="68D365CD" w14:textId="77777777" w:rsidR="00C605B4" w:rsidRDefault="00C605B4" w:rsidP="00C605B4">
      <w:pPr>
        <w:ind w:left="4248" w:firstLine="708"/>
        <w:rPr>
          <w:rFonts w:cs="Times New Roman"/>
        </w:rPr>
      </w:pPr>
    </w:p>
    <w:p w14:paraId="10F551B3" w14:textId="77777777" w:rsidR="00C605B4" w:rsidRPr="00551DDB" w:rsidRDefault="00C605B4" w:rsidP="00C605B4">
      <w:pPr>
        <w:spacing w:after="360"/>
        <w:ind w:left="4247" w:firstLine="709"/>
        <w:rPr>
          <w:rFonts w:cs="Times New Roman"/>
        </w:rPr>
      </w:pPr>
      <w:r w:rsidRPr="00551DDB">
        <w:rPr>
          <w:rFonts w:cs="Times New Roman"/>
        </w:rPr>
        <w:t>Wnioskodawca:</w:t>
      </w:r>
    </w:p>
    <w:p w14:paraId="2E4C0CE8" w14:textId="77777777" w:rsidR="00C605B4" w:rsidRPr="00551DDB" w:rsidRDefault="00C605B4" w:rsidP="00C605B4">
      <w:pPr>
        <w:spacing w:after="0"/>
        <w:ind w:left="4956"/>
        <w:rPr>
          <w:rFonts w:cs="Times New Roman"/>
        </w:rPr>
      </w:pPr>
      <w:r w:rsidRPr="00551DDB">
        <w:rPr>
          <w:rFonts w:cs="Times New Roman"/>
        </w:rPr>
        <w:t>……………………………...………………...</w:t>
      </w:r>
    </w:p>
    <w:p w14:paraId="3697E1B2" w14:textId="77777777" w:rsidR="00C605B4" w:rsidRDefault="00C605B4" w:rsidP="00C605B4">
      <w:pPr>
        <w:spacing w:after="0"/>
        <w:ind w:left="4248" w:firstLine="708"/>
        <w:rPr>
          <w:rFonts w:cs="Times New Roman"/>
        </w:rPr>
      </w:pPr>
      <w:r>
        <w:rPr>
          <w:rFonts w:cs="Times New Roman"/>
        </w:rPr>
        <w:t xml:space="preserve">              </w:t>
      </w:r>
      <w:r w:rsidRPr="00551DDB">
        <w:rPr>
          <w:rFonts w:cs="Times New Roman"/>
        </w:rPr>
        <w:t>(imię i nazwisko / nazwa)</w:t>
      </w:r>
    </w:p>
    <w:p w14:paraId="7BBA3317" w14:textId="77777777" w:rsidR="00C605B4" w:rsidRDefault="00C605B4" w:rsidP="00C605B4">
      <w:pPr>
        <w:spacing w:after="0"/>
        <w:ind w:left="4248" w:firstLine="708"/>
        <w:rPr>
          <w:rFonts w:cs="Times New Roman"/>
        </w:rPr>
      </w:pPr>
    </w:p>
    <w:p w14:paraId="3146F9DC" w14:textId="77777777" w:rsidR="00C605B4" w:rsidRPr="00EE4552" w:rsidRDefault="00C605B4" w:rsidP="00C605B4">
      <w:pPr>
        <w:spacing w:after="0"/>
        <w:ind w:left="4248" w:firstLine="708"/>
        <w:rPr>
          <w:rFonts w:cs="Times New Roman"/>
        </w:rPr>
      </w:pPr>
      <w:r w:rsidRPr="00EE4552">
        <w:rPr>
          <w:rFonts w:cs="Times New Roman"/>
        </w:rPr>
        <w:t>……………………………</w:t>
      </w:r>
      <w:r>
        <w:rPr>
          <w:rFonts w:cs="Times New Roman"/>
        </w:rPr>
        <w:t>…………….…</w:t>
      </w:r>
      <w:r w:rsidRPr="00EE4552">
        <w:rPr>
          <w:rFonts w:cs="Times New Roman"/>
        </w:rPr>
        <w:t>…</w:t>
      </w:r>
    </w:p>
    <w:p w14:paraId="0AEC342F" w14:textId="77777777" w:rsidR="00C605B4" w:rsidRDefault="00C605B4" w:rsidP="00C605B4">
      <w:pPr>
        <w:spacing w:after="0"/>
        <w:ind w:left="4956" w:firstLine="708"/>
        <w:rPr>
          <w:rFonts w:cs="Times New Roman"/>
        </w:rPr>
      </w:pPr>
      <w:r>
        <w:rPr>
          <w:rFonts w:cs="Times New Roman"/>
        </w:rPr>
        <w:t xml:space="preserve">          (n</w:t>
      </w:r>
      <w:r w:rsidRPr="00EE4552">
        <w:rPr>
          <w:rFonts w:cs="Times New Roman"/>
        </w:rPr>
        <w:t>umer telefonu</w:t>
      </w:r>
      <w:r>
        <w:rPr>
          <w:rFonts w:cs="Times New Roman"/>
        </w:rPr>
        <w:t>)</w:t>
      </w:r>
    </w:p>
    <w:p w14:paraId="32C91C0D" w14:textId="77777777" w:rsidR="00C605B4" w:rsidRPr="00551DDB" w:rsidRDefault="00C605B4" w:rsidP="00C605B4">
      <w:pPr>
        <w:spacing w:after="0"/>
        <w:ind w:left="4956" w:firstLine="708"/>
        <w:rPr>
          <w:rFonts w:cs="Times New Roman"/>
        </w:rPr>
      </w:pPr>
    </w:p>
    <w:p w14:paraId="229A9896" w14:textId="77777777" w:rsidR="00C605B4" w:rsidRPr="00551DDB" w:rsidRDefault="00C605B4" w:rsidP="00C605B4">
      <w:pPr>
        <w:rPr>
          <w:rFonts w:cs="Times New Roman"/>
        </w:rPr>
      </w:pPr>
      <w:r w:rsidRPr="00551DDB">
        <w:rPr>
          <w:rFonts w:cs="Times New Roman"/>
          <w:b/>
        </w:rPr>
        <w:t>Sygn. akt:</w:t>
      </w:r>
      <w:r w:rsidRPr="00551DDB">
        <w:rPr>
          <w:rFonts w:cs="Times New Roman"/>
        </w:rPr>
        <w:t xml:space="preserve"> ……………………….</w:t>
      </w:r>
    </w:p>
    <w:p w14:paraId="26DD8039" w14:textId="77777777" w:rsidR="00537871" w:rsidRPr="00537871" w:rsidRDefault="00537871" w:rsidP="00537871">
      <w:pPr>
        <w:spacing w:after="0"/>
        <w:ind w:left="5664" w:firstLine="708"/>
        <w:rPr>
          <w:sz w:val="24"/>
          <w:szCs w:val="24"/>
        </w:rPr>
      </w:pPr>
    </w:p>
    <w:p w14:paraId="46C2A42A" w14:textId="77777777" w:rsidR="00537871" w:rsidRDefault="00537871" w:rsidP="00537871">
      <w:pPr>
        <w:spacing w:after="0"/>
        <w:jc w:val="center"/>
        <w:rPr>
          <w:b/>
          <w:bCs/>
          <w:sz w:val="28"/>
          <w:szCs w:val="28"/>
        </w:rPr>
      </w:pPr>
      <w:r w:rsidRPr="00537871">
        <w:rPr>
          <w:b/>
          <w:bCs/>
          <w:sz w:val="28"/>
          <w:szCs w:val="28"/>
        </w:rPr>
        <w:t>Wniosek</w:t>
      </w:r>
    </w:p>
    <w:p w14:paraId="1FDC7E19" w14:textId="77777777" w:rsidR="00C605B4" w:rsidRPr="00537871" w:rsidRDefault="00C605B4" w:rsidP="00537871">
      <w:pPr>
        <w:spacing w:after="0"/>
        <w:jc w:val="center"/>
        <w:rPr>
          <w:b/>
          <w:bCs/>
          <w:sz w:val="28"/>
          <w:szCs w:val="28"/>
        </w:rPr>
      </w:pPr>
    </w:p>
    <w:p w14:paraId="3420A850" w14:textId="2465DEF7" w:rsidR="00537871" w:rsidRPr="00537871" w:rsidRDefault="00537871" w:rsidP="00537871">
      <w:pPr>
        <w:spacing w:after="0"/>
        <w:rPr>
          <w:sz w:val="24"/>
          <w:szCs w:val="24"/>
        </w:rPr>
      </w:pPr>
      <w:r w:rsidRPr="00537871">
        <w:rPr>
          <w:sz w:val="24"/>
          <w:szCs w:val="24"/>
        </w:rPr>
        <w:t>Wnoszę o udzielenie informacji w zakresie ……………………………………………………</w:t>
      </w:r>
      <w:r w:rsidR="00C605B4">
        <w:rPr>
          <w:sz w:val="24"/>
          <w:szCs w:val="24"/>
        </w:rPr>
        <w:t>…..</w:t>
      </w:r>
    </w:p>
    <w:p w14:paraId="63E5E2B9" w14:textId="500C5268" w:rsidR="00537871" w:rsidRDefault="00537871" w:rsidP="00C605B4">
      <w:pPr>
        <w:spacing w:after="0"/>
        <w:jc w:val="both"/>
        <w:rPr>
          <w:i/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="00C605B4">
        <w:rPr>
          <w:sz w:val="24"/>
          <w:szCs w:val="24"/>
        </w:rPr>
        <w:t>….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="00C605B4">
        <w:rPr>
          <w:sz w:val="24"/>
          <w:szCs w:val="24"/>
        </w:rPr>
        <w:t>….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="00C605B4">
        <w:rPr>
          <w:sz w:val="24"/>
          <w:szCs w:val="24"/>
        </w:rPr>
        <w:t>….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</w:t>
      </w:r>
      <w:r w:rsidR="00C605B4" w:rsidRPr="00C605B4">
        <w:rPr>
          <w:sz w:val="24"/>
          <w:szCs w:val="24"/>
        </w:rPr>
        <w:t xml:space="preserve"> </w:t>
      </w:r>
      <w:r w:rsidR="00C605B4"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="00C605B4" w:rsidRPr="00537871">
        <w:rPr>
          <w:i/>
          <w:sz w:val="24"/>
          <w:szCs w:val="24"/>
        </w:rPr>
        <w:t xml:space="preserve"> </w:t>
      </w:r>
      <w:r w:rsidR="00C605B4" w:rsidRPr="00537871">
        <w:rPr>
          <w:sz w:val="24"/>
          <w:szCs w:val="24"/>
        </w:rPr>
        <w:t>...…………………………………………………………………………………………………...</w:t>
      </w:r>
      <w:r w:rsidR="00C605B4">
        <w:rPr>
          <w:sz w:val="24"/>
          <w:szCs w:val="24"/>
        </w:rPr>
        <w:t>..</w:t>
      </w:r>
      <w:r w:rsidR="00C605B4" w:rsidRPr="00537871">
        <w:rPr>
          <w:sz w:val="24"/>
          <w:szCs w:val="24"/>
        </w:rPr>
        <w:t>…………………………………………………………………………………………………</w:t>
      </w:r>
      <w:r w:rsidR="00C605B4">
        <w:rPr>
          <w:sz w:val="24"/>
          <w:szCs w:val="24"/>
        </w:rPr>
        <w:t>……</w:t>
      </w:r>
      <w:r w:rsidR="00C605B4" w:rsidRPr="00537871">
        <w:rPr>
          <w:i/>
          <w:sz w:val="24"/>
          <w:szCs w:val="24"/>
        </w:rPr>
        <w:t xml:space="preserve"> </w:t>
      </w:r>
      <w:r w:rsidR="00C605B4">
        <w:rPr>
          <w:i/>
          <w:sz w:val="24"/>
          <w:szCs w:val="24"/>
        </w:rPr>
        <w:t>…..</w:t>
      </w:r>
      <w:r w:rsidR="00C605B4" w:rsidRPr="00537871">
        <w:rPr>
          <w:sz w:val="24"/>
          <w:szCs w:val="24"/>
        </w:rPr>
        <w:t>...………………………………………………………………………………………………</w:t>
      </w:r>
      <w:r w:rsidR="00C605B4">
        <w:rPr>
          <w:sz w:val="24"/>
          <w:szCs w:val="24"/>
        </w:rPr>
        <w:t>...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="00C605B4">
        <w:rPr>
          <w:sz w:val="24"/>
          <w:szCs w:val="24"/>
        </w:rPr>
        <w:t>….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="00C605B4">
        <w:rPr>
          <w:sz w:val="24"/>
          <w:szCs w:val="24"/>
        </w:rPr>
        <w:t>….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="00C605B4">
        <w:rPr>
          <w:sz w:val="24"/>
          <w:szCs w:val="24"/>
        </w:rPr>
        <w:t>….</w:t>
      </w:r>
      <w:r w:rsidRPr="00537871">
        <w:rPr>
          <w:i/>
          <w:sz w:val="24"/>
          <w:szCs w:val="24"/>
        </w:rPr>
        <w:t xml:space="preserve"> (należy wskazać dokładnie zakres żądanych informacji).</w:t>
      </w:r>
    </w:p>
    <w:p w14:paraId="4D3054D4" w14:textId="77777777" w:rsidR="00C605B4" w:rsidRPr="00537871" w:rsidRDefault="00C605B4" w:rsidP="00C605B4">
      <w:pPr>
        <w:spacing w:after="0"/>
        <w:jc w:val="both"/>
        <w:rPr>
          <w:sz w:val="24"/>
          <w:szCs w:val="24"/>
        </w:rPr>
      </w:pPr>
    </w:p>
    <w:p w14:paraId="0537AF00" w14:textId="77777777" w:rsidR="00537871" w:rsidRPr="00537871" w:rsidRDefault="00537871" w:rsidP="00537871">
      <w:pPr>
        <w:spacing w:after="0"/>
        <w:ind w:left="4956"/>
        <w:rPr>
          <w:sz w:val="24"/>
          <w:szCs w:val="24"/>
        </w:rPr>
      </w:pPr>
      <w:r w:rsidRPr="00537871">
        <w:rPr>
          <w:sz w:val="24"/>
          <w:szCs w:val="24"/>
        </w:rPr>
        <w:tab/>
        <w:t>...................................................</w:t>
      </w:r>
    </w:p>
    <w:p w14:paraId="444133AB" w14:textId="77777777" w:rsidR="00537871" w:rsidRPr="00537871" w:rsidRDefault="00537871" w:rsidP="00537871">
      <w:pPr>
        <w:spacing w:after="0"/>
        <w:ind w:left="4956"/>
      </w:pPr>
      <w:r w:rsidRPr="00537871">
        <w:t xml:space="preserve">                          (własnoręczny podpis)</w:t>
      </w:r>
    </w:p>
    <w:p w14:paraId="583A278F" w14:textId="0DB3D33A" w:rsidR="00BE3C00" w:rsidRPr="00496898" w:rsidRDefault="00BE3C00" w:rsidP="00523614">
      <w:pPr>
        <w:tabs>
          <w:tab w:val="center" w:pos="4536"/>
          <w:tab w:val="right" w:pos="9072"/>
        </w:tabs>
        <w:spacing w:after="0" w:line="276" w:lineRule="auto"/>
      </w:pPr>
    </w:p>
    <w:sectPr w:rsidR="00BE3C00" w:rsidRPr="00496898" w:rsidSect="006425DD">
      <w:headerReference w:type="default" r:id="rId8"/>
      <w:footerReference w:type="default" r:id="rId9"/>
      <w:pgSz w:w="11906" w:h="16838"/>
      <w:pgMar w:top="851" w:right="907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DAB97" w14:textId="77777777" w:rsidR="00E25403" w:rsidRDefault="00E25403" w:rsidP="00A171AA">
      <w:pPr>
        <w:spacing w:after="0"/>
      </w:pPr>
      <w:r>
        <w:separator/>
      </w:r>
    </w:p>
  </w:endnote>
  <w:endnote w:type="continuationSeparator" w:id="0">
    <w:p w14:paraId="6C9AE7C4" w14:textId="77777777" w:rsidR="00E25403" w:rsidRDefault="00E25403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8986C" w14:textId="77777777" w:rsidR="00E25403" w:rsidRDefault="00E25403" w:rsidP="00A171AA">
      <w:pPr>
        <w:spacing w:after="0"/>
      </w:pPr>
      <w:r>
        <w:separator/>
      </w:r>
    </w:p>
  </w:footnote>
  <w:footnote w:type="continuationSeparator" w:id="0">
    <w:p w14:paraId="3BFB901C" w14:textId="77777777" w:rsidR="00E25403" w:rsidRDefault="00E25403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9FD93" w14:textId="77777777" w:rsidR="006425DD" w:rsidRDefault="006425DD" w:rsidP="006425DD">
    <w:pPr>
      <w:pStyle w:val="Nagwek"/>
      <w:rPr>
        <w:b/>
        <w:bCs/>
        <w:sz w:val="24"/>
      </w:rPr>
    </w:pPr>
    <w:r w:rsidRPr="006425DD">
      <w:rPr>
        <w:b/>
        <w:bCs/>
        <w:sz w:val="24"/>
      </w:rPr>
      <w:t>Druk nr 1</w:t>
    </w:r>
  </w:p>
  <w:p w14:paraId="2C4E4688" w14:textId="2B946C30" w:rsidR="006801CC" w:rsidRPr="006425DD" w:rsidRDefault="006801CC" w:rsidP="006801CC">
    <w:pPr>
      <w:pStyle w:val="Nagwek"/>
      <w:jc w:val="center"/>
      <w:rPr>
        <w:b/>
        <w:bCs/>
        <w:sz w:val="24"/>
      </w:rPr>
    </w:pPr>
    <w:r>
      <w:rPr>
        <w:b/>
        <w:bCs/>
        <w:noProof/>
        <w:sz w:val="24"/>
        <w:lang w:eastAsia="pl-PL"/>
      </w:rPr>
      <w:drawing>
        <wp:inline distT="0" distB="0" distL="0" distR="0" wp14:anchorId="6CCDDA16" wp14:editId="0A48F2B9">
          <wp:extent cx="1329055" cy="11461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8"/>
  </w:num>
  <w:num w:numId="2">
    <w:abstractNumId w:val="64"/>
  </w:num>
  <w:num w:numId="3">
    <w:abstractNumId w:val="180"/>
  </w:num>
  <w:num w:numId="4">
    <w:abstractNumId w:val="62"/>
  </w:num>
  <w:num w:numId="5">
    <w:abstractNumId w:val="142"/>
  </w:num>
  <w:num w:numId="6">
    <w:abstractNumId w:val="60"/>
  </w:num>
  <w:num w:numId="7">
    <w:abstractNumId w:val="44"/>
  </w:num>
  <w:num w:numId="8">
    <w:abstractNumId w:val="166"/>
  </w:num>
  <w:num w:numId="9">
    <w:abstractNumId w:val="171"/>
  </w:num>
  <w:num w:numId="10">
    <w:abstractNumId w:val="145"/>
  </w:num>
  <w:num w:numId="11">
    <w:abstractNumId w:val="198"/>
  </w:num>
  <w:num w:numId="12">
    <w:abstractNumId w:val="19"/>
  </w:num>
  <w:num w:numId="13">
    <w:abstractNumId w:val="116"/>
  </w:num>
  <w:num w:numId="14">
    <w:abstractNumId w:val="65"/>
  </w:num>
  <w:num w:numId="15">
    <w:abstractNumId w:val="134"/>
  </w:num>
  <w:num w:numId="16">
    <w:abstractNumId w:val="31"/>
  </w:num>
  <w:num w:numId="17">
    <w:abstractNumId w:val="105"/>
  </w:num>
  <w:num w:numId="18">
    <w:abstractNumId w:val="56"/>
  </w:num>
  <w:num w:numId="19">
    <w:abstractNumId w:val="78"/>
  </w:num>
  <w:num w:numId="20">
    <w:abstractNumId w:val="152"/>
  </w:num>
  <w:num w:numId="21">
    <w:abstractNumId w:val="131"/>
  </w:num>
  <w:num w:numId="22">
    <w:abstractNumId w:val="149"/>
  </w:num>
  <w:num w:numId="23">
    <w:abstractNumId w:val="168"/>
  </w:num>
  <w:num w:numId="24">
    <w:abstractNumId w:val="212"/>
  </w:num>
  <w:num w:numId="25">
    <w:abstractNumId w:val="55"/>
  </w:num>
  <w:num w:numId="26">
    <w:abstractNumId w:val="167"/>
  </w:num>
  <w:num w:numId="27">
    <w:abstractNumId w:val="89"/>
  </w:num>
  <w:num w:numId="28">
    <w:abstractNumId w:val="157"/>
  </w:num>
  <w:num w:numId="29">
    <w:abstractNumId w:val="140"/>
  </w:num>
  <w:num w:numId="30">
    <w:abstractNumId w:val="183"/>
  </w:num>
  <w:num w:numId="31">
    <w:abstractNumId w:val="211"/>
  </w:num>
  <w:num w:numId="32">
    <w:abstractNumId w:val="24"/>
  </w:num>
  <w:num w:numId="33">
    <w:abstractNumId w:val="205"/>
  </w:num>
  <w:num w:numId="34">
    <w:abstractNumId w:val="28"/>
  </w:num>
  <w:num w:numId="35">
    <w:abstractNumId w:val="68"/>
  </w:num>
  <w:num w:numId="36">
    <w:abstractNumId w:val="48"/>
  </w:num>
  <w:num w:numId="37">
    <w:abstractNumId w:val="185"/>
  </w:num>
  <w:num w:numId="38">
    <w:abstractNumId w:val="194"/>
  </w:num>
  <w:num w:numId="39">
    <w:abstractNumId w:val="95"/>
  </w:num>
  <w:num w:numId="40">
    <w:abstractNumId w:val="195"/>
  </w:num>
  <w:num w:numId="41">
    <w:abstractNumId w:val="8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2"/>
  </w:num>
  <w:num w:numId="44">
    <w:abstractNumId w:val="85"/>
  </w:num>
  <w:num w:numId="45">
    <w:abstractNumId w:val="59"/>
  </w:num>
  <w:num w:numId="46">
    <w:abstractNumId w:val="61"/>
  </w:num>
  <w:num w:numId="47">
    <w:abstractNumId w:val="187"/>
  </w:num>
  <w:num w:numId="48">
    <w:abstractNumId w:val="66"/>
  </w:num>
  <w:num w:numId="49">
    <w:abstractNumId w:val="196"/>
  </w:num>
  <w:num w:numId="50">
    <w:abstractNumId w:val="92"/>
  </w:num>
  <w:num w:numId="51">
    <w:abstractNumId w:val="75"/>
  </w:num>
  <w:num w:numId="52">
    <w:abstractNumId w:val="73"/>
  </w:num>
  <w:num w:numId="53">
    <w:abstractNumId w:val="132"/>
  </w:num>
  <w:num w:numId="54">
    <w:abstractNumId w:val="136"/>
  </w:num>
  <w:num w:numId="55">
    <w:abstractNumId w:val="207"/>
  </w:num>
  <w:num w:numId="56">
    <w:abstractNumId w:val="14"/>
  </w:num>
  <w:num w:numId="57">
    <w:abstractNumId w:val="21"/>
  </w:num>
  <w:num w:numId="58">
    <w:abstractNumId w:val="133"/>
  </w:num>
  <w:num w:numId="59">
    <w:abstractNumId w:val="178"/>
  </w:num>
  <w:num w:numId="60">
    <w:abstractNumId w:val="128"/>
  </w:num>
  <w:num w:numId="61">
    <w:abstractNumId w:val="91"/>
  </w:num>
  <w:num w:numId="62">
    <w:abstractNumId w:val="155"/>
  </w:num>
  <w:num w:numId="63">
    <w:abstractNumId w:val="200"/>
  </w:num>
  <w:num w:numId="64">
    <w:abstractNumId w:val="63"/>
  </w:num>
  <w:num w:numId="65">
    <w:abstractNumId w:val="42"/>
  </w:num>
  <w:num w:numId="66">
    <w:abstractNumId w:val="29"/>
  </w:num>
  <w:num w:numId="67">
    <w:abstractNumId w:val="20"/>
  </w:num>
  <w:num w:numId="68">
    <w:abstractNumId w:val="158"/>
  </w:num>
  <w:num w:numId="69">
    <w:abstractNumId w:val="32"/>
  </w:num>
  <w:num w:numId="70">
    <w:abstractNumId w:val="150"/>
  </w:num>
  <w:num w:numId="71">
    <w:abstractNumId w:val="148"/>
  </w:num>
  <w:num w:numId="72">
    <w:abstractNumId w:val="143"/>
  </w:num>
  <w:num w:numId="73">
    <w:abstractNumId w:val="159"/>
  </w:num>
  <w:num w:numId="74">
    <w:abstractNumId w:val="94"/>
  </w:num>
  <w:num w:numId="75">
    <w:abstractNumId w:val="141"/>
  </w:num>
  <w:num w:numId="76">
    <w:abstractNumId w:val="27"/>
  </w:num>
  <w:num w:numId="77">
    <w:abstractNumId w:val="170"/>
  </w:num>
  <w:num w:numId="78">
    <w:abstractNumId w:val="110"/>
  </w:num>
  <w:num w:numId="79">
    <w:abstractNumId w:val="154"/>
  </w:num>
  <w:num w:numId="80">
    <w:abstractNumId w:val="72"/>
  </w:num>
  <w:num w:numId="81">
    <w:abstractNumId w:val="101"/>
  </w:num>
  <w:num w:numId="82">
    <w:abstractNumId w:val="86"/>
  </w:num>
  <w:num w:numId="83">
    <w:abstractNumId w:val="165"/>
  </w:num>
  <w:num w:numId="84">
    <w:abstractNumId w:val="169"/>
  </w:num>
  <w:num w:numId="85">
    <w:abstractNumId w:val="188"/>
  </w:num>
  <w:num w:numId="86">
    <w:abstractNumId w:val="119"/>
  </w:num>
  <w:num w:numId="87">
    <w:abstractNumId w:val="121"/>
  </w:num>
  <w:num w:numId="88">
    <w:abstractNumId w:val="111"/>
  </w:num>
  <w:num w:numId="89">
    <w:abstractNumId w:val="80"/>
  </w:num>
  <w:num w:numId="90">
    <w:abstractNumId w:val="146"/>
  </w:num>
  <w:num w:numId="91">
    <w:abstractNumId w:val="210"/>
  </w:num>
  <w:num w:numId="92">
    <w:abstractNumId w:val="100"/>
  </w:num>
  <w:num w:numId="93">
    <w:abstractNumId w:val="160"/>
  </w:num>
  <w:num w:numId="94">
    <w:abstractNumId w:val="104"/>
  </w:num>
  <w:num w:numId="95">
    <w:abstractNumId w:val="81"/>
  </w:num>
  <w:num w:numId="96">
    <w:abstractNumId w:val="199"/>
  </w:num>
  <w:num w:numId="97">
    <w:abstractNumId w:val="82"/>
  </w:num>
  <w:num w:numId="98">
    <w:abstractNumId w:val="189"/>
  </w:num>
  <w:num w:numId="99">
    <w:abstractNumId w:val="173"/>
  </w:num>
  <w:num w:numId="100">
    <w:abstractNumId w:val="192"/>
  </w:num>
  <w:num w:numId="101">
    <w:abstractNumId w:val="67"/>
  </w:num>
  <w:num w:numId="102">
    <w:abstractNumId w:val="57"/>
  </w:num>
  <w:num w:numId="103">
    <w:abstractNumId w:val="45"/>
  </w:num>
  <w:num w:numId="104">
    <w:abstractNumId w:val="137"/>
  </w:num>
  <w:num w:numId="105">
    <w:abstractNumId w:val="70"/>
  </w:num>
  <w:num w:numId="106">
    <w:abstractNumId w:val="162"/>
  </w:num>
  <w:num w:numId="107">
    <w:abstractNumId w:val="190"/>
  </w:num>
  <w:num w:numId="108">
    <w:abstractNumId w:val="40"/>
  </w:num>
  <w:num w:numId="109">
    <w:abstractNumId w:val="107"/>
  </w:num>
  <w:num w:numId="110">
    <w:abstractNumId w:val="34"/>
  </w:num>
  <w:num w:numId="111">
    <w:abstractNumId w:val="125"/>
  </w:num>
  <w:num w:numId="112">
    <w:abstractNumId w:val="117"/>
  </w:num>
  <w:num w:numId="113">
    <w:abstractNumId w:val="138"/>
  </w:num>
  <w:num w:numId="114">
    <w:abstractNumId w:val="113"/>
  </w:num>
  <w:num w:numId="115">
    <w:abstractNumId w:val="106"/>
  </w:num>
  <w:num w:numId="116">
    <w:abstractNumId w:val="99"/>
  </w:num>
  <w:num w:numId="117">
    <w:abstractNumId w:val="135"/>
  </w:num>
  <w:num w:numId="118">
    <w:abstractNumId w:val="74"/>
  </w:num>
  <w:num w:numId="119">
    <w:abstractNumId w:val="124"/>
  </w:num>
  <w:num w:numId="120">
    <w:abstractNumId w:val="90"/>
  </w:num>
  <w:num w:numId="121">
    <w:abstractNumId w:val="179"/>
  </w:num>
  <w:num w:numId="122">
    <w:abstractNumId w:val="18"/>
  </w:num>
  <w:num w:numId="123">
    <w:abstractNumId w:val="33"/>
  </w:num>
  <w:num w:numId="124">
    <w:abstractNumId w:val="197"/>
  </w:num>
  <w:num w:numId="125">
    <w:abstractNumId w:val="126"/>
  </w:num>
  <w:num w:numId="126">
    <w:abstractNumId w:val="35"/>
  </w:num>
  <w:num w:numId="127">
    <w:abstractNumId w:val="191"/>
  </w:num>
  <w:num w:numId="128">
    <w:abstractNumId w:val="156"/>
  </w:num>
  <w:num w:numId="129">
    <w:abstractNumId w:val="23"/>
  </w:num>
  <w:num w:numId="130">
    <w:abstractNumId w:val="30"/>
  </w:num>
  <w:num w:numId="131">
    <w:abstractNumId w:val="193"/>
  </w:num>
  <w:num w:numId="132">
    <w:abstractNumId w:val="46"/>
  </w:num>
  <w:num w:numId="133">
    <w:abstractNumId w:val="43"/>
  </w:num>
  <w:num w:numId="134">
    <w:abstractNumId w:val="38"/>
  </w:num>
  <w:num w:numId="135">
    <w:abstractNumId w:val="50"/>
  </w:num>
  <w:num w:numId="136">
    <w:abstractNumId w:val="79"/>
  </w:num>
  <w:num w:numId="137">
    <w:abstractNumId w:val="206"/>
  </w:num>
  <w:num w:numId="138">
    <w:abstractNumId w:val="84"/>
  </w:num>
  <w:num w:numId="139">
    <w:abstractNumId w:val="201"/>
  </w:num>
  <w:num w:numId="140">
    <w:abstractNumId w:val="184"/>
  </w:num>
  <w:num w:numId="141">
    <w:abstractNumId w:val="153"/>
  </w:num>
  <w:num w:numId="142">
    <w:abstractNumId w:val="25"/>
  </w:num>
  <w:num w:numId="143">
    <w:abstractNumId w:val="87"/>
  </w:num>
  <w:num w:numId="144">
    <w:abstractNumId w:val="161"/>
  </w:num>
  <w:num w:numId="145">
    <w:abstractNumId w:val="36"/>
  </w:num>
  <w:num w:numId="146">
    <w:abstractNumId w:val="202"/>
  </w:num>
  <w:num w:numId="147">
    <w:abstractNumId w:val="16"/>
  </w:num>
  <w:num w:numId="148">
    <w:abstractNumId w:val="96"/>
  </w:num>
  <w:num w:numId="149">
    <w:abstractNumId w:val="98"/>
  </w:num>
  <w:num w:numId="150">
    <w:abstractNumId w:val="77"/>
  </w:num>
  <w:num w:numId="151">
    <w:abstractNumId w:val="71"/>
  </w:num>
  <w:num w:numId="152">
    <w:abstractNumId w:val="175"/>
  </w:num>
  <w:num w:numId="153">
    <w:abstractNumId w:val="172"/>
  </w:num>
  <w:num w:numId="154">
    <w:abstractNumId w:val="93"/>
  </w:num>
  <w:num w:numId="155">
    <w:abstractNumId w:val="147"/>
  </w:num>
  <w:num w:numId="156">
    <w:abstractNumId w:val="127"/>
  </w:num>
  <w:num w:numId="157">
    <w:abstractNumId w:val="115"/>
  </w:num>
  <w:num w:numId="158">
    <w:abstractNumId w:val="151"/>
  </w:num>
  <w:num w:numId="159">
    <w:abstractNumId w:val="182"/>
  </w:num>
  <w:num w:numId="160">
    <w:abstractNumId w:val="41"/>
  </w:num>
  <w:num w:numId="161">
    <w:abstractNumId w:val="129"/>
  </w:num>
  <w:num w:numId="162">
    <w:abstractNumId w:val="139"/>
  </w:num>
  <w:num w:numId="163">
    <w:abstractNumId w:val="186"/>
  </w:num>
  <w:num w:numId="164">
    <w:abstractNumId w:val="209"/>
  </w:num>
  <w:num w:numId="165">
    <w:abstractNumId w:val="58"/>
  </w:num>
  <w:num w:numId="1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6"/>
  </w:num>
  <w:num w:numId="169">
    <w:abstractNumId w:val="51"/>
  </w:num>
  <w:num w:numId="170">
    <w:abstractNumId w:val="144"/>
  </w:num>
  <w:num w:numId="171">
    <w:abstractNumId w:val="112"/>
  </w:num>
  <w:num w:numId="172">
    <w:abstractNumId w:val="208"/>
  </w:num>
  <w:num w:numId="173">
    <w:abstractNumId w:val="39"/>
  </w:num>
  <w:num w:numId="174">
    <w:abstractNumId w:val="174"/>
  </w:num>
  <w:num w:numId="175">
    <w:abstractNumId w:val="177"/>
  </w:num>
  <w:num w:numId="176">
    <w:abstractNumId w:val="15"/>
  </w:num>
  <w:num w:numId="177">
    <w:abstractNumId w:val="53"/>
  </w:num>
  <w:num w:numId="178">
    <w:abstractNumId w:val="181"/>
  </w:num>
  <w:num w:numId="179">
    <w:abstractNumId w:val="102"/>
  </w:num>
  <w:num w:numId="180">
    <w:abstractNumId w:val="118"/>
  </w:num>
  <w:num w:numId="181">
    <w:abstractNumId w:val="2"/>
  </w:num>
  <w:num w:numId="182">
    <w:abstractNumId w:val="3"/>
  </w:num>
  <w:num w:numId="183">
    <w:abstractNumId w:val="4"/>
  </w:num>
  <w:num w:numId="184">
    <w:abstractNumId w:val="5"/>
  </w:num>
  <w:num w:numId="185">
    <w:abstractNumId w:val="6"/>
  </w:num>
  <w:num w:numId="186">
    <w:abstractNumId w:val="7"/>
  </w:num>
  <w:num w:numId="187">
    <w:abstractNumId w:val="8"/>
  </w:num>
  <w:num w:numId="188">
    <w:abstractNumId w:val="9"/>
  </w:num>
  <w:num w:numId="189">
    <w:abstractNumId w:val="10"/>
  </w:num>
  <w:num w:numId="190">
    <w:abstractNumId w:val="11"/>
  </w:num>
  <w:num w:numId="191">
    <w:abstractNumId w:val="13"/>
  </w:num>
  <w:num w:numId="192">
    <w:abstractNumId w:val="116"/>
  </w:num>
  <w:num w:numId="193">
    <w:abstractNumId w:val="65"/>
  </w:num>
  <w:num w:numId="194">
    <w:abstractNumId w:val="1"/>
  </w:num>
  <w:num w:numId="195">
    <w:abstractNumId w:val="123"/>
  </w:num>
  <w:num w:numId="196">
    <w:abstractNumId w:val="12"/>
  </w:num>
  <w:num w:numId="197">
    <w:abstractNumId w:val="120"/>
  </w:num>
  <w:num w:numId="198">
    <w:abstractNumId w:val="17"/>
  </w:num>
  <w:num w:numId="199">
    <w:abstractNumId w:val="69"/>
  </w:num>
  <w:num w:numId="200">
    <w:abstractNumId w:val="88"/>
  </w:num>
  <w:num w:numId="201">
    <w:abstractNumId w:val="114"/>
  </w:num>
  <w:num w:numId="202">
    <w:abstractNumId w:val="49"/>
  </w:num>
  <w:num w:numId="203">
    <w:abstractNumId w:val="97"/>
  </w:num>
  <w:num w:numId="204">
    <w:abstractNumId w:val="109"/>
  </w:num>
  <w:num w:numId="205">
    <w:abstractNumId w:val="163"/>
  </w:num>
  <w:num w:numId="206">
    <w:abstractNumId w:val="26"/>
  </w:num>
  <w:num w:numId="207">
    <w:abstractNumId w:val="52"/>
  </w:num>
  <w:num w:numId="208">
    <w:abstractNumId w:val="47"/>
  </w:num>
  <w:num w:numId="209">
    <w:abstractNumId w:val="37"/>
  </w:num>
  <w:num w:numId="210">
    <w:abstractNumId w:val="54"/>
  </w:num>
  <w:num w:numId="211">
    <w:abstractNumId w:val="130"/>
  </w:num>
  <w:num w:numId="212">
    <w:abstractNumId w:val="203"/>
  </w:num>
  <w:num w:numId="213">
    <w:abstractNumId w:val="176"/>
  </w:num>
  <w:num w:numId="214">
    <w:abstractNumId w:val="22"/>
  </w:num>
  <w:num w:numId="215">
    <w:abstractNumId w:val="164"/>
  </w:num>
  <w:num w:numId="216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86625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196C"/>
    <w:rsid w:val="00375D8E"/>
    <w:rsid w:val="00376A7E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6645B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13B1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61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A56F9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15EE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6438"/>
    <w:rsid w:val="00627B1D"/>
    <w:rsid w:val="00634E25"/>
    <w:rsid w:val="0063699D"/>
    <w:rsid w:val="00636CD4"/>
    <w:rsid w:val="00636DCE"/>
    <w:rsid w:val="00636E8F"/>
    <w:rsid w:val="00640BD5"/>
    <w:rsid w:val="00641197"/>
    <w:rsid w:val="006425DD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1CC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349D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0A5A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4FA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4AD1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2EF3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5B4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573CC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25403"/>
    <w:rsid w:val="00E309C5"/>
    <w:rsid w:val="00E3206D"/>
    <w:rsid w:val="00E33A3C"/>
    <w:rsid w:val="00E371C2"/>
    <w:rsid w:val="00E50407"/>
    <w:rsid w:val="00E55821"/>
    <w:rsid w:val="00E5628A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498D-21F4-46A2-B335-01CA2BB1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1055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2020-11-18T17:15:00Z</cp:lastPrinted>
  <dcterms:created xsi:type="dcterms:W3CDTF">2021-03-09T08:59:00Z</dcterms:created>
  <dcterms:modified xsi:type="dcterms:W3CDTF">2021-03-10T05:44:00Z</dcterms:modified>
</cp:coreProperties>
</file>