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D4A4B" w14:textId="0B116F87" w:rsidR="00525928" w:rsidRDefault="00525928" w:rsidP="00525928">
      <w:pPr>
        <w:spacing w:after="0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36F04797" wp14:editId="47265679">
            <wp:extent cx="1028700" cy="895350"/>
            <wp:effectExtent l="0" t="0" r="0" b="0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BD88999" w14:textId="54EEFE03" w:rsidR="00FF1062" w:rsidRDefault="00FF1062" w:rsidP="00537871">
      <w:pPr>
        <w:spacing w:after="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Druk 8</w:t>
      </w:r>
    </w:p>
    <w:p w14:paraId="4ECFF625" w14:textId="77777777" w:rsidR="00537871" w:rsidRPr="00525928" w:rsidRDefault="00537871" w:rsidP="00537871">
      <w:pPr>
        <w:spacing w:after="0"/>
        <w:jc w:val="both"/>
        <w:rPr>
          <w:rFonts w:cs="Times New Roman"/>
          <w:b/>
          <w:bCs/>
          <w:sz w:val="18"/>
          <w:szCs w:val="18"/>
        </w:rPr>
      </w:pPr>
      <w:r w:rsidRPr="00525928">
        <w:rPr>
          <w:rFonts w:cs="Times New Roman"/>
          <w:b/>
          <w:bCs/>
          <w:sz w:val="18"/>
          <w:szCs w:val="18"/>
        </w:rPr>
        <w:t>Załącznik nr 1 do Karty usługi 9/K/UP/</w:t>
      </w:r>
      <w:proofErr w:type="spellStart"/>
      <w:r w:rsidRPr="00525928">
        <w:rPr>
          <w:rFonts w:cs="Times New Roman"/>
          <w:b/>
          <w:bCs/>
          <w:sz w:val="18"/>
          <w:szCs w:val="18"/>
        </w:rPr>
        <w:t>CiG</w:t>
      </w:r>
      <w:proofErr w:type="spellEnd"/>
      <w:r w:rsidRPr="00525928">
        <w:rPr>
          <w:rFonts w:cs="Times New Roman"/>
          <w:b/>
          <w:bCs/>
          <w:sz w:val="18"/>
          <w:szCs w:val="18"/>
        </w:rPr>
        <w:t>:</w:t>
      </w:r>
    </w:p>
    <w:p w14:paraId="2869B492" w14:textId="77777777" w:rsidR="00D77374" w:rsidRPr="00525928" w:rsidRDefault="00973357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18"/>
          <w:szCs w:val="18"/>
        </w:rPr>
      </w:pPr>
      <w:r w:rsidRPr="00525928">
        <w:rPr>
          <w:rFonts w:cs="Times New Roman"/>
          <w:b/>
          <w:bCs/>
          <w:sz w:val="18"/>
          <w:szCs w:val="18"/>
        </w:rPr>
        <w:t xml:space="preserve">INFORMACJA O ZASADACH ZWROTU KOSZTÓW PODRÓŻY I URACONYCH ZAROBKÓW </w:t>
      </w:r>
    </w:p>
    <w:p w14:paraId="2184BD7E" w14:textId="7A411429" w:rsidR="00537871" w:rsidRPr="00525928" w:rsidRDefault="00973357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b/>
          <w:bCs/>
          <w:sz w:val="18"/>
          <w:szCs w:val="18"/>
        </w:rPr>
      </w:pPr>
      <w:r w:rsidRPr="00525928">
        <w:rPr>
          <w:rFonts w:cs="Times New Roman"/>
          <w:b/>
          <w:bCs/>
          <w:sz w:val="18"/>
          <w:szCs w:val="18"/>
        </w:rPr>
        <w:t>LUB DOCHODÓW DLA ŚWIADKÓW</w:t>
      </w:r>
    </w:p>
    <w:p w14:paraId="7AF2FD76" w14:textId="77777777" w:rsidR="00537871" w:rsidRPr="00537871" w:rsidRDefault="00537871" w:rsidP="00537871">
      <w:pPr>
        <w:tabs>
          <w:tab w:val="center" w:pos="4536"/>
          <w:tab w:val="right" w:pos="9072"/>
        </w:tabs>
        <w:spacing w:after="0" w:line="276" w:lineRule="auto"/>
        <w:rPr>
          <w:rFonts w:cs="Times New Roman"/>
          <w:sz w:val="24"/>
          <w:szCs w:val="24"/>
        </w:rPr>
      </w:pPr>
    </w:p>
    <w:p w14:paraId="1693DBA9" w14:textId="77777777" w:rsidR="00FF1062" w:rsidRPr="00FF1062" w:rsidRDefault="00FF1062" w:rsidP="00FF1062">
      <w:pPr>
        <w:spacing w:after="0"/>
        <w:ind w:left="4956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…..........................., dnia .................................</w:t>
      </w:r>
    </w:p>
    <w:p w14:paraId="415EB172" w14:textId="77777777" w:rsidR="00FF1062" w:rsidRPr="00FF1062" w:rsidRDefault="00FF1062" w:rsidP="00FF1062">
      <w:pPr>
        <w:spacing w:after="0"/>
        <w:ind w:left="4956" w:firstLine="708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 xml:space="preserve">      (miejscowość i data)</w:t>
      </w:r>
    </w:p>
    <w:p w14:paraId="68CA2E17" w14:textId="77777777" w:rsidR="00FF1062" w:rsidRPr="00FF1062" w:rsidRDefault="00FF1062" w:rsidP="00FF1062">
      <w:pPr>
        <w:spacing w:after="160" w:line="254" w:lineRule="auto"/>
        <w:rPr>
          <w:rFonts w:cs="Times New Roman"/>
          <w:sz w:val="22"/>
          <w:szCs w:val="22"/>
        </w:rPr>
      </w:pPr>
    </w:p>
    <w:p w14:paraId="2F5713BB" w14:textId="77777777" w:rsidR="00FF1062" w:rsidRPr="00FF1062" w:rsidRDefault="00FF1062" w:rsidP="00FF1062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 w:rsidRPr="00FF1062">
        <w:rPr>
          <w:rFonts w:cs="Times New Roman"/>
          <w:b/>
          <w:sz w:val="22"/>
          <w:szCs w:val="22"/>
        </w:rPr>
        <w:t>Sąd Okręgowy w Warszawie</w:t>
      </w:r>
    </w:p>
    <w:p w14:paraId="3A9CAB93" w14:textId="77777777" w:rsidR="00FF1062" w:rsidRPr="00FF1062" w:rsidRDefault="00FF1062" w:rsidP="00FF1062">
      <w:pPr>
        <w:spacing w:after="160" w:line="254" w:lineRule="auto"/>
        <w:ind w:left="4248" w:firstLine="708"/>
        <w:rPr>
          <w:rFonts w:cs="Times New Roman"/>
          <w:b/>
          <w:sz w:val="22"/>
          <w:szCs w:val="22"/>
        </w:rPr>
      </w:pPr>
      <w:r w:rsidRPr="00FF1062">
        <w:rPr>
          <w:rFonts w:cs="Times New Roman"/>
          <w:b/>
          <w:sz w:val="22"/>
          <w:szCs w:val="22"/>
        </w:rPr>
        <w:t>……Wydział …………………………..……</w:t>
      </w:r>
    </w:p>
    <w:p w14:paraId="276EFA8C" w14:textId="77777777" w:rsidR="00FF1062" w:rsidRPr="00FF1062" w:rsidRDefault="00FF1062" w:rsidP="00FF1062">
      <w:pPr>
        <w:spacing w:after="360"/>
        <w:ind w:left="4247" w:firstLine="709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Wnioskodawca:</w:t>
      </w:r>
    </w:p>
    <w:p w14:paraId="678EA606" w14:textId="77777777" w:rsidR="00FF1062" w:rsidRPr="00FF1062" w:rsidRDefault="00FF1062" w:rsidP="00FF1062">
      <w:pPr>
        <w:spacing w:after="0"/>
        <w:ind w:left="4956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……………………………...………………...</w:t>
      </w:r>
    </w:p>
    <w:p w14:paraId="668413DC" w14:textId="77777777" w:rsidR="00FF1062" w:rsidRPr="00FF1062" w:rsidRDefault="00FF1062" w:rsidP="00FF1062">
      <w:pPr>
        <w:spacing w:after="0"/>
        <w:ind w:left="4248" w:firstLine="708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 xml:space="preserve">              (imię i nazwisko / nazwa)</w:t>
      </w:r>
    </w:p>
    <w:p w14:paraId="73FADD66" w14:textId="77777777" w:rsidR="00FF1062" w:rsidRPr="00FF1062" w:rsidRDefault="00FF1062" w:rsidP="00FF1062">
      <w:pPr>
        <w:spacing w:after="0"/>
        <w:ind w:left="4248" w:firstLine="708"/>
        <w:rPr>
          <w:rFonts w:cs="Times New Roman"/>
          <w:sz w:val="22"/>
          <w:szCs w:val="22"/>
        </w:rPr>
      </w:pPr>
    </w:p>
    <w:p w14:paraId="7A0C8345" w14:textId="77777777" w:rsidR="00FF1062" w:rsidRPr="00FF1062" w:rsidRDefault="00FF1062" w:rsidP="00FF1062">
      <w:pPr>
        <w:spacing w:after="0"/>
        <w:ind w:left="4248" w:firstLine="708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>………………………………………….……</w:t>
      </w:r>
    </w:p>
    <w:p w14:paraId="4D14D997" w14:textId="77777777" w:rsidR="00FF1062" w:rsidRPr="00FF1062" w:rsidRDefault="00FF1062" w:rsidP="00FF1062">
      <w:pPr>
        <w:spacing w:after="0"/>
        <w:ind w:left="4956" w:firstLine="708"/>
        <w:rPr>
          <w:rFonts w:cs="Times New Roman"/>
          <w:sz w:val="22"/>
          <w:szCs w:val="22"/>
        </w:rPr>
      </w:pPr>
      <w:r w:rsidRPr="00FF1062">
        <w:rPr>
          <w:rFonts w:cs="Times New Roman"/>
          <w:sz w:val="22"/>
          <w:szCs w:val="22"/>
        </w:rPr>
        <w:t xml:space="preserve">          (numer telefonu)</w:t>
      </w:r>
    </w:p>
    <w:p w14:paraId="33EC4282" w14:textId="77777777" w:rsidR="00FF1062" w:rsidRPr="00FF1062" w:rsidRDefault="00FF1062" w:rsidP="00FF1062">
      <w:pPr>
        <w:spacing w:after="160" w:line="254" w:lineRule="auto"/>
        <w:rPr>
          <w:rFonts w:cs="Times New Roman"/>
          <w:sz w:val="22"/>
          <w:szCs w:val="22"/>
        </w:rPr>
      </w:pPr>
      <w:r w:rsidRPr="00FF1062">
        <w:rPr>
          <w:rFonts w:cs="Times New Roman"/>
          <w:b/>
          <w:sz w:val="22"/>
          <w:szCs w:val="22"/>
        </w:rPr>
        <w:t>Sygn. akt:</w:t>
      </w:r>
      <w:r w:rsidRPr="00FF1062">
        <w:rPr>
          <w:rFonts w:cs="Times New Roman"/>
          <w:sz w:val="22"/>
          <w:szCs w:val="22"/>
        </w:rPr>
        <w:t xml:space="preserve"> ……………………….</w:t>
      </w:r>
    </w:p>
    <w:p w14:paraId="5C8B5665" w14:textId="77777777" w:rsidR="00A23BA5" w:rsidRDefault="00A23BA5" w:rsidP="00537871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210519B" w14:textId="38A1D2AB" w:rsidR="00A23BA5" w:rsidRPr="00537871" w:rsidRDefault="00537871" w:rsidP="00D77374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537871">
        <w:rPr>
          <w:rFonts w:cs="Times New Roman"/>
          <w:b/>
          <w:bCs/>
          <w:sz w:val="28"/>
          <w:szCs w:val="28"/>
        </w:rPr>
        <w:t>Wniosek świadka</w:t>
      </w:r>
      <w:r w:rsidR="00D77374">
        <w:rPr>
          <w:rFonts w:cs="Times New Roman"/>
          <w:b/>
          <w:bCs/>
          <w:sz w:val="28"/>
          <w:szCs w:val="28"/>
        </w:rPr>
        <w:t xml:space="preserve"> o zwrot kosztów stawiennictwa </w:t>
      </w:r>
      <w:r w:rsidRPr="00537871">
        <w:rPr>
          <w:rFonts w:cs="Times New Roman"/>
          <w:b/>
          <w:bCs/>
          <w:sz w:val="28"/>
          <w:szCs w:val="28"/>
        </w:rPr>
        <w:t>w sądzie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2126"/>
        <w:gridCol w:w="1559"/>
        <w:gridCol w:w="3544"/>
      </w:tblGrid>
      <w:tr w:rsidR="00FF1062" w:rsidRPr="00230B99" w14:paraId="72F8C554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3A702673" w14:textId="77777777" w:rsidR="00FF1062" w:rsidRPr="00AC67F8" w:rsidRDefault="00FF1062" w:rsidP="003A7ED0">
            <w:pPr>
              <w:spacing w:after="0"/>
              <w:ind w:left="34"/>
              <w:rPr>
                <w:spacing w:val="20"/>
                <w:sz w:val="16"/>
                <w:szCs w:val="16"/>
              </w:rPr>
            </w:pPr>
            <w:r w:rsidRPr="00AC67F8">
              <w:t xml:space="preserve">PESEL: </w:t>
            </w:r>
            <w:r w:rsidRPr="00AC67F8">
              <w:rPr>
                <w:spacing w:val="20"/>
                <w:sz w:val="16"/>
                <w:szCs w:val="16"/>
              </w:rPr>
              <w:t>……………</w:t>
            </w:r>
            <w:r w:rsidRPr="00230B99">
              <w:rPr>
                <w:spacing w:val="20"/>
                <w:sz w:val="16"/>
                <w:szCs w:val="16"/>
              </w:rPr>
              <w:t>……….</w:t>
            </w:r>
            <w:r w:rsidRPr="00AC67F8">
              <w:rPr>
                <w:spacing w:val="20"/>
                <w:sz w:val="16"/>
                <w:szCs w:val="16"/>
              </w:rPr>
              <w:t>…....……………</w:t>
            </w:r>
            <w:r w:rsidRPr="00230B99">
              <w:rPr>
                <w:spacing w:val="20"/>
                <w:sz w:val="16"/>
                <w:szCs w:val="16"/>
              </w:rPr>
              <w:t>..………………...</w:t>
            </w:r>
          </w:p>
        </w:tc>
        <w:tc>
          <w:tcPr>
            <w:tcW w:w="5103" w:type="dxa"/>
            <w:gridSpan w:val="2"/>
            <w:vAlign w:val="center"/>
          </w:tcPr>
          <w:p w14:paraId="7B7FDAC6" w14:textId="77777777" w:rsidR="00FF1062" w:rsidRPr="00AC67F8" w:rsidRDefault="00FF1062" w:rsidP="003A7ED0">
            <w:pPr>
              <w:spacing w:after="0"/>
              <w:ind w:left="317"/>
            </w:pPr>
            <w:r w:rsidRPr="00AC67F8">
              <w:t>N</w:t>
            </w:r>
            <w:r>
              <w:t>umer</w:t>
            </w:r>
            <w:r w:rsidRPr="00AC67F8">
              <w:t xml:space="preserve"> NIP: </w:t>
            </w:r>
            <w:r w:rsidRPr="00AC67F8">
              <w:rPr>
                <w:spacing w:val="20"/>
                <w:sz w:val="16"/>
                <w:szCs w:val="16"/>
              </w:rPr>
              <w:t>…………</w:t>
            </w:r>
            <w:r w:rsidRPr="00230B99">
              <w:rPr>
                <w:spacing w:val="20"/>
                <w:sz w:val="16"/>
                <w:szCs w:val="16"/>
              </w:rPr>
              <w:t>…….</w:t>
            </w:r>
            <w:r w:rsidRPr="00AC67F8">
              <w:rPr>
                <w:spacing w:val="20"/>
                <w:sz w:val="16"/>
                <w:szCs w:val="16"/>
              </w:rPr>
              <w:t>....…………………..………..</w:t>
            </w:r>
          </w:p>
        </w:tc>
      </w:tr>
      <w:tr w:rsidR="00FF1062" w:rsidRPr="00230B99" w14:paraId="6CF14F04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4CB71AD4" w14:textId="77777777" w:rsidR="00FF1062" w:rsidRPr="00AC67F8" w:rsidRDefault="00FF1062" w:rsidP="003A7ED0">
            <w:pPr>
              <w:spacing w:after="0"/>
            </w:pPr>
            <w:r w:rsidRPr="00AC67F8">
              <w:t>Nazwisko</w:t>
            </w:r>
            <w:r>
              <w:t xml:space="preserve"> wnioskodawcy</w:t>
            </w:r>
            <w:r w:rsidRPr="00AC67F8">
              <w:t xml:space="preserve">: </w:t>
            </w:r>
            <w:r w:rsidRPr="00AC67F8">
              <w:rPr>
                <w:spacing w:val="20"/>
                <w:sz w:val="16"/>
                <w:szCs w:val="16"/>
              </w:rPr>
              <w:t>………………....………………..</w:t>
            </w:r>
          </w:p>
        </w:tc>
        <w:tc>
          <w:tcPr>
            <w:tcW w:w="5103" w:type="dxa"/>
            <w:gridSpan w:val="2"/>
            <w:vAlign w:val="center"/>
          </w:tcPr>
          <w:p w14:paraId="278D25D6" w14:textId="124B0DE3" w:rsidR="00FF1062" w:rsidRPr="00AC67F8" w:rsidRDefault="00FF1062" w:rsidP="003A7ED0">
            <w:pPr>
              <w:pStyle w:val="Tekstpodstawowy"/>
              <w:ind w:left="317"/>
              <w:rPr>
                <w:sz w:val="20"/>
              </w:rPr>
            </w:pPr>
            <w:r w:rsidRPr="00AC67F8">
              <w:rPr>
                <w:sz w:val="20"/>
              </w:rPr>
              <w:t>Imi</w:t>
            </w:r>
            <w:r>
              <w:rPr>
                <w:sz w:val="20"/>
              </w:rPr>
              <w:t xml:space="preserve">ę </w:t>
            </w:r>
            <w:r w:rsidRPr="00FF1062">
              <w:rPr>
                <w:rFonts w:eastAsia="Calibri"/>
                <w:sz w:val="20"/>
                <w:szCs w:val="20"/>
              </w:rPr>
              <w:t>wnioskodawcy:</w:t>
            </w:r>
            <w:r w:rsidRPr="00AC67F8">
              <w:rPr>
                <w:sz w:val="20"/>
              </w:rPr>
              <w:t xml:space="preserve"> </w:t>
            </w:r>
            <w:r w:rsidRPr="00AC67F8">
              <w:rPr>
                <w:spacing w:val="20"/>
                <w:sz w:val="16"/>
                <w:szCs w:val="16"/>
              </w:rPr>
              <w:t>………………....………………..</w:t>
            </w:r>
          </w:p>
        </w:tc>
      </w:tr>
      <w:tr w:rsidR="00FF1062" w:rsidRPr="00230B99" w14:paraId="7D159DAE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00714937" w14:textId="77777777" w:rsidR="00FF1062" w:rsidRPr="00230B99" w:rsidRDefault="00FF1062" w:rsidP="003A7ED0">
            <w:pPr>
              <w:spacing w:after="0"/>
              <w:ind w:hanging="5"/>
            </w:pPr>
            <w:r w:rsidRPr="00230B99">
              <w:t xml:space="preserve">Data urodzenia: </w:t>
            </w:r>
            <w:r w:rsidRPr="00AC67F8">
              <w:rPr>
                <w:spacing w:val="20"/>
                <w:sz w:val="16"/>
                <w:szCs w:val="16"/>
              </w:rPr>
              <w:t>………………....…………………</w:t>
            </w:r>
            <w:r>
              <w:rPr>
                <w:spacing w:val="20"/>
                <w:sz w:val="16"/>
                <w:szCs w:val="16"/>
              </w:rPr>
              <w:t>…………..</w:t>
            </w:r>
            <w:r w:rsidRPr="00AC67F8">
              <w:rPr>
                <w:spacing w:val="20"/>
                <w:sz w:val="16"/>
                <w:szCs w:val="16"/>
              </w:rPr>
              <w:t>.</w:t>
            </w:r>
          </w:p>
        </w:tc>
        <w:tc>
          <w:tcPr>
            <w:tcW w:w="5103" w:type="dxa"/>
            <w:gridSpan w:val="2"/>
            <w:vAlign w:val="center"/>
          </w:tcPr>
          <w:p w14:paraId="151260BB" w14:textId="77777777" w:rsidR="00FF1062" w:rsidRPr="00230B99" w:rsidRDefault="00FF1062" w:rsidP="003A7ED0">
            <w:pPr>
              <w:spacing w:after="0"/>
              <w:ind w:left="317"/>
            </w:pPr>
          </w:p>
        </w:tc>
      </w:tr>
      <w:tr w:rsidR="00FF1062" w:rsidRPr="00230B99" w14:paraId="6038EC3B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414F06F2" w14:textId="77777777" w:rsidR="00FF1062" w:rsidRPr="00293A22" w:rsidRDefault="00FF1062" w:rsidP="003A7ED0">
            <w:pPr>
              <w:spacing w:after="0"/>
            </w:pPr>
            <w:r w:rsidRPr="00293A22">
              <w:rPr>
                <w:b/>
              </w:rPr>
              <w:t>Dane dot. zamieszkania</w:t>
            </w:r>
            <w:r w:rsidRPr="00293A22">
              <w:t>:</w:t>
            </w:r>
          </w:p>
        </w:tc>
        <w:tc>
          <w:tcPr>
            <w:tcW w:w="5103" w:type="dxa"/>
            <w:gridSpan w:val="2"/>
            <w:vAlign w:val="center"/>
          </w:tcPr>
          <w:p w14:paraId="0FCA5559" w14:textId="77777777" w:rsidR="00FF1062" w:rsidRPr="00293A22" w:rsidRDefault="00FF1062" w:rsidP="003A7ED0">
            <w:pPr>
              <w:spacing w:after="0"/>
              <w:ind w:left="215"/>
            </w:pPr>
          </w:p>
        </w:tc>
      </w:tr>
      <w:tr w:rsidR="00FF1062" w:rsidRPr="00230B99" w14:paraId="2A027D80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02CB766B" w14:textId="77777777" w:rsidR="00FF1062" w:rsidRPr="00F12A36" w:rsidRDefault="00FF1062" w:rsidP="003A7ED0">
            <w:pPr>
              <w:spacing w:after="0"/>
            </w:pPr>
            <w:r w:rsidRPr="00F12A36">
              <w:t xml:space="preserve">Województwo: </w:t>
            </w:r>
            <w:r w:rsidRPr="00AC67F8">
              <w:rPr>
                <w:spacing w:val="20"/>
                <w:sz w:val="16"/>
                <w:szCs w:val="16"/>
              </w:rPr>
              <w:t>………</w:t>
            </w:r>
            <w:r>
              <w:rPr>
                <w:spacing w:val="20"/>
                <w:sz w:val="16"/>
                <w:szCs w:val="16"/>
              </w:rPr>
              <w:t>..</w:t>
            </w:r>
            <w:r w:rsidRPr="00AC67F8">
              <w:rPr>
                <w:spacing w:val="20"/>
                <w:sz w:val="16"/>
                <w:szCs w:val="16"/>
              </w:rPr>
              <w:t>……</w:t>
            </w:r>
            <w:r w:rsidRPr="00230B99">
              <w:rPr>
                <w:spacing w:val="20"/>
                <w:sz w:val="16"/>
                <w:szCs w:val="16"/>
              </w:rPr>
              <w:t>……….</w:t>
            </w:r>
            <w:r w:rsidRPr="00AC67F8">
              <w:rPr>
                <w:spacing w:val="20"/>
                <w:sz w:val="16"/>
                <w:szCs w:val="16"/>
              </w:rPr>
              <w:t>…....……………</w:t>
            </w:r>
            <w:r w:rsidRPr="00230B99">
              <w:rPr>
                <w:spacing w:val="20"/>
                <w:sz w:val="16"/>
                <w:szCs w:val="16"/>
              </w:rPr>
              <w:t>..……..</w:t>
            </w:r>
          </w:p>
        </w:tc>
        <w:tc>
          <w:tcPr>
            <w:tcW w:w="5103" w:type="dxa"/>
            <w:gridSpan w:val="2"/>
            <w:vAlign w:val="center"/>
          </w:tcPr>
          <w:p w14:paraId="528A9853" w14:textId="295582D1" w:rsidR="00FF1062" w:rsidRPr="00F12A36" w:rsidRDefault="00FF1062" w:rsidP="003A7ED0">
            <w:pPr>
              <w:spacing w:after="0"/>
            </w:pPr>
            <w:r>
              <w:t xml:space="preserve">       </w:t>
            </w:r>
            <w:r w:rsidRPr="00F12A36">
              <w:t>Powiat:</w:t>
            </w:r>
            <w:r w:rsidRPr="00F12A36">
              <w:rPr>
                <w:spacing w:val="20"/>
                <w:sz w:val="16"/>
                <w:szCs w:val="16"/>
              </w:rPr>
              <w:t xml:space="preserve"> ……………</w:t>
            </w:r>
            <w:r w:rsidRPr="00230B99">
              <w:rPr>
                <w:spacing w:val="20"/>
                <w:sz w:val="16"/>
                <w:szCs w:val="16"/>
              </w:rPr>
              <w:t>………………….</w:t>
            </w:r>
            <w:r w:rsidRPr="00F12A36">
              <w:rPr>
                <w:spacing w:val="20"/>
                <w:sz w:val="16"/>
                <w:szCs w:val="16"/>
              </w:rPr>
              <w:t>…....……………</w:t>
            </w:r>
            <w:r>
              <w:rPr>
                <w:spacing w:val="20"/>
                <w:sz w:val="16"/>
                <w:szCs w:val="16"/>
              </w:rPr>
              <w:t>..</w:t>
            </w:r>
          </w:p>
        </w:tc>
      </w:tr>
      <w:tr w:rsidR="00FF1062" w:rsidRPr="00230B99" w14:paraId="22B065D5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3C955DB5" w14:textId="77777777" w:rsidR="00FF1062" w:rsidRPr="00F12A36" w:rsidRDefault="00FF1062" w:rsidP="003A7ED0">
            <w:pPr>
              <w:spacing w:after="0"/>
            </w:pPr>
            <w:r w:rsidRPr="00F12A36">
              <w:t>Gmina:</w:t>
            </w:r>
            <w:r w:rsidRPr="00AC67F8">
              <w:rPr>
                <w:spacing w:val="20"/>
                <w:sz w:val="16"/>
                <w:szCs w:val="16"/>
              </w:rPr>
              <w:t xml:space="preserve"> ………</w:t>
            </w:r>
            <w:r>
              <w:rPr>
                <w:spacing w:val="20"/>
                <w:sz w:val="16"/>
                <w:szCs w:val="16"/>
              </w:rPr>
              <w:t>…………</w:t>
            </w:r>
            <w:r w:rsidRPr="00AC67F8">
              <w:rPr>
                <w:spacing w:val="20"/>
                <w:sz w:val="16"/>
                <w:szCs w:val="16"/>
              </w:rPr>
              <w:t>…</w:t>
            </w:r>
            <w:r>
              <w:rPr>
                <w:spacing w:val="20"/>
                <w:sz w:val="16"/>
                <w:szCs w:val="16"/>
              </w:rPr>
              <w:t>..</w:t>
            </w:r>
            <w:r w:rsidRPr="00AC67F8">
              <w:rPr>
                <w:spacing w:val="20"/>
                <w:sz w:val="16"/>
                <w:szCs w:val="16"/>
              </w:rPr>
              <w:t>…</w:t>
            </w:r>
            <w:r w:rsidRPr="00230B99">
              <w:rPr>
                <w:spacing w:val="20"/>
                <w:sz w:val="16"/>
                <w:szCs w:val="16"/>
              </w:rPr>
              <w:t>……….</w:t>
            </w:r>
            <w:r w:rsidRPr="00AC67F8">
              <w:rPr>
                <w:spacing w:val="20"/>
                <w:sz w:val="16"/>
                <w:szCs w:val="16"/>
              </w:rPr>
              <w:t>…....……………</w:t>
            </w:r>
            <w:r w:rsidRPr="00230B99">
              <w:rPr>
                <w:spacing w:val="20"/>
                <w:sz w:val="16"/>
                <w:szCs w:val="16"/>
              </w:rPr>
              <w:t>..……..</w:t>
            </w:r>
          </w:p>
        </w:tc>
        <w:tc>
          <w:tcPr>
            <w:tcW w:w="5103" w:type="dxa"/>
            <w:gridSpan w:val="2"/>
            <w:vAlign w:val="center"/>
          </w:tcPr>
          <w:p w14:paraId="4938CA29" w14:textId="180BCC0A" w:rsidR="00FF1062" w:rsidRPr="00F12A36" w:rsidRDefault="00FF1062" w:rsidP="00FF1062">
            <w:pPr>
              <w:pStyle w:val="Nagwek2"/>
              <w:numPr>
                <w:ilvl w:val="0"/>
                <w:numId w:val="0"/>
              </w:numPr>
              <w:ind w:left="792" w:hanging="432"/>
              <w:rPr>
                <w:b w:val="0"/>
              </w:rPr>
            </w:pPr>
            <w:r w:rsidRPr="00F12A36">
              <w:rPr>
                <w:rFonts w:eastAsia="Calibri"/>
                <w:b w:val="0"/>
              </w:rPr>
              <w:t xml:space="preserve">Ulica: </w:t>
            </w:r>
            <w:r w:rsidRPr="00F12A36">
              <w:rPr>
                <w:rFonts w:eastAsia="Calibri"/>
                <w:b w:val="0"/>
                <w:spacing w:val="20"/>
                <w:sz w:val="16"/>
                <w:szCs w:val="16"/>
              </w:rPr>
              <w:t>……………</w:t>
            </w:r>
            <w:r w:rsidRPr="00F12A36">
              <w:rPr>
                <w:b w:val="0"/>
                <w:spacing w:val="20"/>
                <w:sz w:val="16"/>
                <w:szCs w:val="16"/>
              </w:rPr>
              <w:t>……</w:t>
            </w:r>
            <w:r>
              <w:rPr>
                <w:b w:val="0"/>
                <w:spacing w:val="20"/>
                <w:sz w:val="16"/>
                <w:szCs w:val="16"/>
              </w:rPr>
              <w:t>………….</w:t>
            </w:r>
            <w:r w:rsidRPr="00F12A36">
              <w:rPr>
                <w:b w:val="0"/>
                <w:spacing w:val="20"/>
                <w:sz w:val="16"/>
                <w:szCs w:val="16"/>
              </w:rPr>
              <w:t>….</w:t>
            </w:r>
            <w:r w:rsidRPr="00F12A36">
              <w:rPr>
                <w:rFonts w:eastAsia="Calibri"/>
                <w:b w:val="0"/>
                <w:spacing w:val="20"/>
                <w:sz w:val="16"/>
                <w:szCs w:val="16"/>
              </w:rPr>
              <w:t>…....……………</w:t>
            </w:r>
            <w:r>
              <w:rPr>
                <w:b w:val="0"/>
                <w:spacing w:val="20"/>
                <w:sz w:val="16"/>
                <w:szCs w:val="16"/>
              </w:rPr>
              <w:t>..</w:t>
            </w:r>
          </w:p>
        </w:tc>
      </w:tr>
      <w:tr w:rsidR="00FF1062" w:rsidRPr="00230B99" w14:paraId="3A6B4D10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643F552C" w14:textId="77777777" w:rsidR="00FF1062" w:rsidRPr="00F12A36" w:rsidRDefault="00FF1062" w:rsidP="003A7ED0">
            <w:pPr>
              <w:spacing w:after="0"/>
            </w:pPr>
            <w:r w:rsidRPr="00230B99">
              <w:t>N</w:t>
            </w:r>
            <w:r w:rsidRPr="00F12A36">
              <w:t xml:space="preserve">r domu: </w:t>
            </w:r>
            <w:r w:rsidRPr="00F12A36">
              <w:rPr>
                <w:spacing w:val="20"/>
                <w:sz w:val="16"/>
                <w:szCs w:val="16"/>
              </w:rPr>
              <w:t>…</w:t>
            </w:r>
            <w:r w:rsidRPr="00230B99">
              <w:rPr>
                <w:spacing w:val="20"/>
                <w:sz w:val="16"/>
                <w:szCs w:val="16"/>
              </w:rPr>
              <w:t>…</w:t>
            </w:r>
            <w:r w:rsidRPr="00F12A36">
              <w:rPr>
                <w:spacing w:val="20"/>
                <w:sz w:val="16"/>
                <w:szCs w:val="16"/>
              </w:rPr>
              <w:t xml:space="preserve">…...………  </w:t>
            </w:r>
            <w:r w:rsidRPr="00F12A36">
              <w:t xml:space="preserve"> </w:t>
            </w:r>
            <w:r w:rsidRPr="00230B99">
              <w:t>N</w:t>
            </w:r>
            <w:r w:rsidRPr="00F12A36">
              <w:t xml:space="preserve">r lokalu: </w:t>
            </w:r>
            <w:r w:rsidRPr="00230B99">
              <w:t>..</w:t>
            </w:r>
            <w:r w:rsidRPr="00F12A36">
              <w:rPr>
                <w:spacing w:val="20"/>
                <w:sz w:val="16"/>
                <w:szCs w:val="16"/>
              </w:rPr>
              <w:t>………</w:t>
            </w:r>
            <w:r w:rsidRPr="00230B99">
              <w:rPr>
                <w:spacing w:val="20"/>
                <w:sz w:val="16"/>
                <w:szCs w:val="16"/>
              </w:rPr>
              <w:t>…</w:t>
            </w:r>
            <w:r w:rsidRPr="00F12A36">
              <w:rPr>
                <w:spacing w:val="20"/>
                <w:sz w:val="16"/>
                <w:szCs w:val="16"/>
              </w:rPr>
              <w:t>…….....</w:t>
            </w:r>
            <w:r w:rsidRPr="00230B99">
              <w:rPr>
                <w:spacing w:val="20"/>
                <w:sz w:val="16"/>
                <w:szCs w:val="16"/>
              </w:rPr>
              <w:t>.</w:t>
            </w:r>
            <w:r w:rsidRPr="00F12A36">
              <w:rPr>
                <w:spacing w:val="20"/>
                <w:sz w:val="16"/>
                <w:szCs w:val="16"/>
              </w:rPr>
              <w:t>…</w:t>
            </w:r>
          </w:p>
        </w:tc>
        <w:tc>
          <w:tcPr>
            <w:tcW w:w="5103" w:type="dxa"/>
            <w:gridSpan w:val="2"/>
            <w:vAlign w:val="center"/>
          </w:tcPr>
          <w:p w14:paraId="6CB36D0C" w14:textId="55B63653" w:rsidR="00FF1062" w:rsidRPr="00F12A36" w:rsidRDefault="00FF1062" w:rsidP="00FF1062">
            <w:pPr>
              <w:pStyle w:val="Nagwek2"/>
              <w:numPr>
                <w:ilvl w:val="0"/>
                <w:numId w:val="0"/>
              </w:numPr>
              <w:ind w:left="792" w:hanging="432"/>
              <w:rPr>
                <w:b w:val="0"/>
              </w:rPr>
            </w:pPr>
            <w:r w:rsidRPr="00F12A36">
              <w:rPr>
                <w:b w:val="0"/>
                <w:sz w:val="22"/>
                <w:szCs w:val="22"/>
              </w:rPr>
              <w:t>Miejscowość:</w:t>
            </w:r>
            <w:r w:rsidRPr="00F12A36">
              <w:rPr>
                <w:b w:val="0"/>
              </w:rPr>
              <w:t xml:space="preserve"> </w:t>
            </w:r>
            <w:r w:rsidRPr="00F12A36">
              <w:rPr>
                <w:b w:val="0"/>
                <w:spacing w:val="20"/>
                <w:sz w:val="16"/>
                <w:szCs w:val="16"/>
              </w:rPr>
              <w:t xml:space="preserve"> </w:t>
            </w:r>
            <w:r>
              <w:rPr>
                <w:rFonts w:eastAsia="Calibri"/>
                <w:b w:val="0"/>
                <w:spacing w:val="20"/>
                <w:sz w:val="16"/>
                <w:szCs w:val="16"/>
              </w:rPr>
              <w:t>…</w:t>
            </w:r>
            <w:r w:rsidRPr="00F12A36">
              <w:rPr>
                <w:rFonts w:eastAsia="Calibri"/>
                <w:b w:val="0"/>
                <w:spacing w:val="20"/>
                <w:sz w:val="16"/>
                <w:szCs w:val="16"/>
              </w:rPr>
              <w:t>…</w:t>
            </w:r>
            <w:r w:rsidRPr="00F12A36">
              <w:rPr>
                <w:b w:val="0"/>
                <w:spacing w:val="20"/>
                <w:sz w:val="16"/>
                <w:szCs w:val="16"/>
              </w:rPr>
              <w:t>……….</w:t>
            </w:r>
            <w:r w:rsidRPr="00F12A36">
              <w:rPr>
                <w:rFonts w:eastAsia="Calibri"/>
                <w:b w:val="0"/>
                <w:spacing w:val="20"/>
                <w:sz w:val="16"/>
                <w:szCs w:val="16"/>
              </w:rPr>
              <w:t>…....</w:t>
            </w:r>
            <w:r>
              <w:rPr>
                <w:rFonts w:eastAsia="Calibri"/>
                <w:b w:val="0"/>
                <w:spacing w:val="20"/>
                <w:sz w:val="16"/>
                <w:szCs w:val="16"/>
              </w:rPr>
              <w:t>..</w:t>
            </w:r>
            <w:r w:rsidRPr="00F12A36">
              <w:rPr>
                <w:rFonts w:eastAsia="Calibri"/>
                <w:b w:val="0"/>
                <w:spacing w:val="20"/>
                <w:sz w:val="16"/>
                <w:szCs w:val="16"/>
              </w:rPr>
              <w:t>……………</w:t>
            </w:r>
            <w:r w:rsidRPr="00F12A36">
              <w:rPr>
                <w:b w:val="0"/>
                <w:spacing w:val="20"/>
                <w:sz w:val="16"/>
                <w:szCs w:val="16"/>
              </w:rPr>
              <w:t>..……..</w:t>
            </w:r>
          </w:p>
        </w:tc>
      </w:tr>
      <w:tr w:rsidR="00FF1062" w:rsidRPr="00230B99" w14:paraId="20D4451C" w14:textId="77777777" w:rsidTr="003A7ED0">
        <w:trPr>
          <w:trHeight w:val="397"/>
        </w:trPr>
        <w:tc>
          <w:tcPr>
            <w:tcW w:w="5245" w:type="dxa"/>
            <w:gridSpan w:val="3"/>
            <w:vAlign w:val="center"/>
          </w:tcPr>
          <w:p w14:paraId="41782146" w14:textId="77777777" w:rsidR="00FF1062" w:rsidRPr="00F12A36" w:rsidRDefault="00FF1062" w:rsidP="003A7ED0">
            <w:pPr>
              <w:spacing w:after="0"/>
            </w:pPr>
            <w:r w:rsidRPr="00F12A36">
              <w:t xml:space="preserve">Kod  pocztowy: </w:t>
            </w:r>
            <w:r w:rsidRPr="00AC67F8">
              <w:rPr>
                <w:spacing w:val="20"/>
                <w:sz w:val="16"/>
                <w:szCs w:val="16"/>
              </w:rPr>
              <w:t>…………</w:t>
            </w:r>
            <w:r>
              <w:rPr>
                <w:spacing w:val="20"/>
                <w:sz w:val="16"/>
                <w:szCs w:val="16"/>
              </w:rPr>
              <w:t>.</w:t>
            </w:r>
            <w:r w:rsidRPr="00AC67F8">
              <w:rPr>
                <w:spacing w:val="20"/>
                <w:sz w:val="16"/>
                <w:szCs w:val="16"/>
              </w:rPr>
              <w:t>…</w:t>
            </w:r>
            <w:r w:rsidRPr="00230B99">
              <w:rPr>
                <w:spacing w:val="20"/>
                <w:sz w:val="16"/>
                <w:szCs w:val="16"/>
              </w:rPr>
              <w:t>……….</w:t>
            </w:r>
            <w:r w:rsidRPr="00AC67F8">
              <w:rPr>
                <w:spacing w:val="20"/>
                <w:sz w:val="16"/>
                <w:szCs w:val="16"/>
              </w:rPr>
              <w:t>…....……………</w:t>
            </w:r>
            <w:r w:rsidRPr="00230B99">
              <w:rPr>
                <w:spacing w:val="20"/>
                <w:sz w:val="16"/>
                <w:szCs w:val="16"/>
              </w:rPr>
              <w:t>..……..</w:t>
            </w:r>
          </w:p>
        </w:tc>
        <w:tc>
          <w:tcPr>
            <w:tcW w:w="5103" w:type="dxa"/>
            <w:gridSpan w:val="2"/>
            <w:vAlign w:val="center"/>
          </w:tcPr>
          <w:p w14:paraId="38A158B1" w14:textId="535CE7F5" w:rsidR="00FF1062" w:rsidRPr="00F12A36" w:rsidRDefault="00FF1062" w:rsidP="00FF1062">
            <w:pPr>
              <w:pStyle w:val="Nagwek2"/>
              <w:numPr>
                <w:ilvl w:val="0"/>
                <w:numId w:val="0"/>
              </w:numPr>
              <w:ind w:left="792" w:hanging="432"/>
              <w:rPr>
                <w:b w:val="0"/>
              </w:rPr>
            </w:pPr>
            <w:r w:rsidRPr="00F12A36">
              <w:rPr>
                <w:rFonts w:eastAsia="Calibri"/>
                <w:b w:val="0"/>
              </w:rPr>
              <w:t xml:space="preserve">Poczta:  </w:t>
            </w:r>
            <w:r>
              <w:rPr>
                <w:rFonts w:eastAsia="Calibri"/>
                <w:b w:val="0"/>
                <w:spacing w:val="20"/>
                <w:sz w:val="16"/>
                <w:szCs w:val="16"/>
              </w:rPr>
              <w:t>………</w:t>
            </w:r>
            <w:r w:rsidRPr="00F12A36">
              <w:rPr>
                <w:b w:val="0"/>
                <w:spacing w:val="20"/>
                <w:sz w:val="16"/>
                <w:szCs w:val="16"/>
              </w:rPr>
              <w:t>……….</w:t>
            </w:r>
            <w:r w:rsidRPr="00F12A36">
              <w:rPr>
                <w:rFonts w:eastAsia="Calibri"/>
                <w:b w:val="0"/>
                <w:spacing w:val="20"/>
                <w:sz w:val="16"/>
                <w:szCs w:val="16"/>
              </w:rPr>
              <w:t>…....………</w:t>
            </w:r>
            <w:r>
              <w:rPr>
                <w:rFonts w:eastAsia="Calibri"/>
                <w:b w:val="0"/>
                <w:spacing w:val="20"/>
                <w:sz w:val="16"/>
                <w:szCs w:val="16"/>
              </w:rPr>
              <w:t>……….</w:t>
            </w:r>
            <w:r w:rsidRPr="00F12A36">
              <w:rPr>
                <w:rFonts w:eastAsia="Calibri"/>
                <w:b w:val="0"/>
                <w:spacing w:val="20"/>
                <w:sz w:val="16"/>
                <w:szCs w:val="16"/>
              </w:rPr>
              <w:t>……</w:t>
            </w:r>
            <w:r w:rsidRPr="00F12A36">
              <w:rPr>
                <w:b w:val="0"/>
                <w:spacing w:val="20"/>
                <w:sz w:val="16"/>
                <w:szCs w:val="16"/>
              </w:rPr>
              <w:t>..……..</w:t>
            </w:r>
          </w:p>
        </w:tc>
      </w:tr>
      <w:tr w:rsidR="00FF1062" w:rsidRPr="00230B99" w14:paraId="69B35BE9" w14:textId="77777777" w:rsidTr="003A7ED0">
        <w:trPr>
          <w:trHeight w:val="397"/>
        </w:trPr>
        <w:tc>
          <w:tcPr>
            <w:tcW w:w="2127" w:type="dxa"/>
            <w:vAlign w:val="bottom"/>
          </w:tcPr>
          <w:p w14:paraId="0A6C0F9A" w14:textId="77777777" w:rsidR="00FF1062" w:rsidRPr="00AC67F8" w:rsidRDefault="00FF1062" w:rsidP="003A7ED0">
            <w:pPr>
              <w:spacing w:after="0"/>
            </w:pPr>
            <w:r>
              <w:t>T</w:t>
            </w:r>
            <w:r w:rsidRPr="00AC67F8">
              <w:t>elefon kontaktowy:</w:t>
            </w:r>
          </w:p>
        </w:tc>
        <w:tc>
          <w:tcPr>
            <w:tcW w:w="3118" w:type="dxa"/>
            <w:gridSpan w:val="2"/>
            <w:vAlign w:val="bottom"/>
          </w:tcPr>
          <w:p w14:paraId="6E9F44E9" w14:textId="77777777" w:rsidR="00FF1062" w:rsidRPr="00641B85" w:rsidRDefault="00FF1062" w:rsidP="003A7ED0">
            <w:pPr>
              <w:spacing w:after="0"/>
            </w:pPr>
            <w:r w:rsidRPr="00AC67F8">
              <w:rPr>
                <w:spacing w:val="20"/>
                <w:sz w:val="16"/>
                <w:szCs w:val="16"/>
              </w:rPr>
              <w:t>……</w:t>
            </w:r>
            <w:r w:rsidRPr="00230B99">
              <w:rPr>
                <w:spacing w:val="20"/>
                <w:sz w:val="16"/>
                <w:szCs w:val="16"/>
              </w:rPr>
              <w:t>……….</w:t>
            </w:r>
            <w:r w:rsidRPr="00AC67F8">
              <w:rPr>
                <w:spacing w:val="20"/>
                <w:sz w:val="16"/>
                <w:szCs w:val="16"/>
              </w:rPr>
              <w:t>…....……………</w:t>
            </w:r>
            <w:r w:rsidRPr="00230B99">
              <w:rPr>
                <w:spacing w:val="20"/>
                <w:sz w:val="16"/>
                <w:szCs w:val="16"/>
              </w:rPr>
              <w:t>..……..</w:t>
            </w:r>
          </w:p>
        </w:tc>
        <w:tc>
          <w:tcPr>
            <w:tcW w:w="1559" w:type="dxa"/>
            <w:vAlign w:val="bottom"/>
          </w:tcPr>
          <w:p w14:paraId="6F2380CC" w14:textId="77777777" w:rsidR="00FF1062" w:rsidRPr="00F12A36" w:rsidRDefault="00FF1062" w:rsidP="003A7ED0">
            <w:pPr>
              <w:spacing w:after="0"/>
            </w:pPr>
            <w:r>
              <w:t>A</w:t>
            </w:r>
            <w:r w:rsidRPr="00F12A36">
              <w:t>dres e-mail:</w:t>
            </w:r>
          </w:p>
        </w:tc>
        <w:tc>
          <w:tcPr>
            <w:tcW w:w="3544" w:type="dxa"/>
            <w:vAlign w:val="bottom"/>
          </w:tcPr>
          <w:p w14:paraId="40111084" w14:textId="77777777" w:rsidR="00FF1062" w:rsidRPr="00F12A36" w:rsidRDefault="00FF1062" w:rsidP="003A7ED0">
            <w:pPr>
              <w:spacing w:after="0"/>
            </w:pPr>
            <w:r w:rsidRPr="00F12A36">
              <w:rPr>
                <w:spacing w:val="20"/>
                <w:sz w:val="16"/>
                <w:szCs w:val="16"/>
              </w:rPr>
              <w:t>……………</w:t>
            </w:r>
            <w:r w:rsidRPr="00230B99">
              <w:rPr>
                <w:spacing w:val="20"/>
                <w:sz w:val="16"/>
                <w:szCs w:val="16"/>
              </w:rPr>
              <w:t>……….</w:t>
            </w:r>
            <w:r w:rsidRPr="00F12A36">
              <w:rPr>
                <w:spacing w:val="20"/>
                <w:sz w:val="16"/>
                <w:szCs w:val="16"/>
              </w:rPr>
              <w:t>…....……………</w:t>
            </w:r>
            <w:r w:rsidRPr="00230B99">
              <w:rPr>
                <w:spacing w:val="20"/>
                <w:sz w:val="16"/>
                <w:szCs w:val="16"/>
              </w:rPr>
              <w:t>..……</w:t>
            </w:r>
          </w:p>
        </w:tc>
      </w:tr>
      <w:tr w:rsidR="00FF1062" w:rsidRPr="00230B99" w14:paraId="22DA915C" w14:textId="77777777" w:rsidTr="003A7ED0">
        <w:trPr>
          <w:trHeight w:val="170"/>
        </w:trPr>
        <w:tc>
          <w:tcPr>
            <w:tcW w:w="3119" w:type="dxa"/>
            <w:gridSpan w:val="2"/>
            <w:vAlign w:val="center"/>
          </w:tcPr>
          <w:p w14:paraId="20D9F02F" w14:textId="77777777" w:rsidR="00FF1062" w:rsidRPr="009E3E9F" w:rsidRDefault="00FF1062" w:rsidP="003A7ED0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63DFFC2F" w14:textId="77777777" w:rsidR="00FF1062" w:rsidRPr="009E3E9F" w:rsidRDefault="00FF1062" w:rsidP="003A7ED0">
            <w:pPr>
              <w:spacing w:after="0"/>
              <w:rPr>
                <w:sz w:val="10"/>
                <w:szCs w:val="10"/>
              </w:rPr>
            </w:pPr>
          </w:p>
        </w:tc>
      </w:tr>
      <w:tr w:rsidR="00FF1062" w:rsidRPr="00230B99" w14:paraId="4999E7F8" w14:textId="77777777" w:rsidTr="003A7ED0">
        <w:trPr>
          <w:trHeight w:val="454"/>
        </w:trPr>
        <w:tc>
          <w:tcPr>
            <w:tcW w:w="3119" w:type="dxa"/>
            <w:gridSpan w:val="2"/>
            <w:vAlign w:val="center"/>
          </w:tcPr>
          <w:p w14:paraId="36073AAF" w14:textId="77777777" w:rsidR="00FF1062" w:rsidRPr="00641B85" w:rsidRDefault="00FF1062" w:rsidP="003A7ED0">
            <w:pPr>
              <w:spacing w:after="0"/>
            </w:pPr>
            <w:r w:rsidRPr="00AC67F8">
              <w:t>Nazwa Urzędu Skarbowego</w:t>
            </w:r>
            <w:r w:rsidRPr="00641B85">
              <w:t xml:space="preserve"> </w:t>
            </w:r>
            <w:r w:rsidRPr="00AC67F8">
              <w:t>(adres):</w:t>
            </w:r>
          </w:p>
        </w:tc>
        <w:tc>
          <w:tcPr>
            <w:tcW w:w="7229" w:type="dxa"/>
            <w:gridSpan w:val="3"/>
            <w:vAlign w:val="center"/>
          </w:tcPr>
          <w:p w14:paraId="4E631142" w14:textId="77777777" w:rsidR="00FF1062" w:rsidRPr="00641B85" w:rsidRDefault="00FF1062" w:rsidP="003A7ED0">
            <w:pPr>
              <w:spacing w:after="0"/>
            </w:pPr>
            <w:r w:rsidRPr="00641B85">
              <w:t>.</w:t>
            </w:r>
            <w:r w:rsidRPr="00641B85">
              <w:rPr>
                <w:spacing w:val="20"/>
                <w:sz w:val="16"/>
                <w:szCs w:val="16"/>
              </w:rPr>
              <w:t>……………………………………………………………………………....……………………</w:t>
            </w:r>
          </w:p>
        </w:tc>
      </w:tr>
    </w:tbl>
    <w:p w14:paraId="3064EA83" w14:textId="77777777" w:rsidR="00FF1062" w:rsidRPr="00865A4A" w:rsidRDefault="00FF1062" w:rsidP="00FF1062">
      <w:pPr>
        <w:pStyle w:val="Default"/>
        <w:jc w:val="center"/>
        <w:rPr>
          <w:color w:val="auto"/>
          <w:sz w:val="18"/>
          <w:szCs w:val="18"/>
        </w:rPr>
      </w:pPr>
    </w:p>
    <w:p w14:paraId="7EF32F99" w14:textId="77777777" w:rsidR="00D77374" w:rsidRDefault="00FF1062" w:rsidP="00FF1062">
      <w:pPr>
        <w:pStyle w:val="Default"/>
        <w:spacing w:line="336" w:lineRule="auto"/>
        <w:ind w:firstLine="709"/>
        <w:jc w:val="both"/>
        <w:rPr>
          <w:b/>
          <w:bCs/>
          <w:color w:val="auto"/>
          <w:sz w:val="22"/>
          <w:szCs w:val="22"/>
        </w:rPr>
      </w:pPr>
      <w:r w:rsidRPr="00BA21AD">
        <w:rPr>
          <w:color w:val="auto"/>
          <w:sz w:val="22"/>
          <w:szCs w:val="22"/>
        </w:rPr>
        <w:t xml:space="preserve">W związku ze stawieniem się w Sądzie na rozprawie w dniu …………….………. w charakterze </w:t>
      </w:r>
      <w:r w:rsidRPr="00BA21AD">
        <w:rPr>
          <w:b/>
          <w:bCs/>
          <w:color w:val="auto"/>
          <w:sz w:val="22"/>
          <w:szCs w:val="22"/>
        </w:rPr>
        <w:t xml:space="preserve">świadka </w:t>
      </w:r>
    </w:p>
    <w:p w14:paraId="2A858021" w14:textId="5275FF6F" w:rsidR="00FF1062" w:rsidRDefault="00FF1062" w:rsidP="00D77374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  <w:r w:rsidRPr="00BA21AD">
        <w:rPr>
          <w:color w:val="auto"/>
          <w:sz w:val="22"/>
          <w:szCs w:val="22"/>
        </w:rPr>
        <w:t xml:space="preserve">wnoszę o zwrot kosztów podróży w kwocie ………………… złotych. </w:t>
      </w:r>
      <w:r w:rsidRPr="00C112AD">
        <w:rPr>
          <w:color w:val="auto"/>
          <w:sz w:val="22"/>
          <w:szCs w:val="22"/>
        </w:rPr>
        <w:t>Do Sądu przyjechałem/</w:t>
      </w:r>
      <w:proofErr w:type="spellStart"/>
      <w:r w:rsidRPr="00C112AD"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>*</w:t>
      </w:r>
      <w:r w:rsidRPr="00C112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Pr="00C112AD">
        <w:rPr>
          <w:color w:val="auto"/>
          <w:sz w:val="22"/>
          <w:szCs w:val="22"/>
        </w:rPr>
        <w:t>transportem</w:t>
      </w:r>
    </w:p>
    <w:tbl>
      <w:tblPr>
        <w:tblW w:w="10378" w:type="dxa"/>
        <w:tblLayout w:type="fixed"/>
        <w:tblLook w:val="04A0" w:firstRow="1" w:lastRow="0" w:firstColumn="1" w:lastColumn="0" w:noHBand="0" w:noVBand="1"/>
      </w:tblPr>
      <w:tblGrid>
        <w:gridCol w:w="10378"/>
      </w:tblGrid>
      <w:tr w:rsidR="00FF1062" w:rsidRPr="00230B99" w14:paraId="0337224F" w14:textId="77777777" w:rsidTr="003A7ED0">
        <w:trPr>
          <w:trHeight w:val="254"/>
        </w:trPr>
        <w:tc>
          <w:tcPr>
            <w:tcW w:w="10378" w:type="dxa"/>
          </w:tcPr>
          <w:p w14:paraId="5E9131FA" w14:textId="67AC0DC4" w:rsidR="00FF1062" w:rsidRPr="00BA21AD" w:rsidRDefault="00FF1062" w:rsidP="00D77374">
            <w:pPr>
              <w:pStyle w:val="Nagwek1"/>
              <w:numPr>
                <w:ilvl w:val="0"/>
                <w:numId w:val="0"/>
              </w:numPr>
              <w:spacing w:line="240" w:lineRule="auto"/>
              <w:ind w:left="360" w:hanging="360"/>
              <w:rPr>
                <w:b w:val="0"/>
                <w:sz w:val="22"/>
                <w:szCs w:val="22"/>
              </w:rPr>
            </w:pPr>
            <w:r w:rsidRPr="00230B99">
              <w:rPr>
                <w:b w:val="0"/>
                <w:sz w:val="22"/>
                <w:szCs w:val="22"/>
              </w:rPr>
              <w:t>publicznym / samochodem*  z ……</w:t>
            </w:r>
            <w:r w:rsidR="00D77374">
              <w:rPr>
                <w:b w:val="0"/>
                <w:sz w:val="22"/>
                <w:szCs w:val="22"/>
              </w:rPr>
              <w:t>……</w:t>
            </w:r>
            <w:r w:rsidRPr="00230B99">
              <w:rPr>
                <w:b w:val="0"/>
                <w:sz w:val="22"/>
                <w:szCs w:val="22"/>
              </w:rPr>
              <w:t>………………………………….…………………………………...</w:t>
            </w:r>
          </w:p>
        </w:tc>
      </w:tr>
      <w:tr w:rsidR="00FF1062" w:rsidRPr="00230B99" w14:paraId="302540CA" w14:textId="77777777" w:rsidTr="003A7ED0">
        <w:trPr>
          <w:trHeight w:val="254"/>
        </w:trPr>
        <w:tc>
          <w:tcPr>
            <w:tcW w:w="10378" w:type="dxa"/>
          </w:tcPr>
          <w:p w14:paraId="752BE60C" w14:textId="58FC199E" w:rsidR="00FF1062" w:rsidRPr="00BA21AD" w:rsidRDefault="00D77374" w:rsidP="00D77374">
            <w:pPr>
              <w:pStyle w:val="Default"/>
              <w:spacing w:line="288" w:lineRule="auto"/>
              <w:ind w:right="1854"/>
              <w:jc w:val="center"/>
              <w:rPr>
                <w:rFonts w:eastAsia="Calibri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</w:t>
            </w:r>
            <w:r w:rsidR="00FF1062" w:rsidRPr="00230B99">
              <w:rPr>
                <w:color w:val="auto"/>
                <w:sz w:val="18"/>
                <w:szCs w:val="18"/>
              </w:rPr>
              <w:t>(adres wraz z kodem pocztowym)</w:t>
            </w:r>
          </w:p>
        </w:tc>
      </w:tr>
    </w:tbl>
    <w:p w14:paraId="20335B7A" w14:textId="77777777" w:rsidR="00FF1062" w:rsidRPr="00BA21AD" w:rsidRDefault="00FF1062" w:rsidP="00FF1062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  <w:r w:rsidRPr="00BA21AD">
        <w:rPr>
          <w:color w:val="auto"/>
          <w:sz w:val="22"/>
          <w:szCs w:val="22"/>
        </w:rPr>
        <w:t>Cena biletu PKP / PKS / MPK* w obie strony wynosi …</w:t>
      </w:r>
      <w:r>
        <w:rPr>
          <w:color w:val="auto"/>
          <w:sz w:val="22"/>
          <w:szCs w:val="22"/>
        </w:rPr>
        <w:t>…..</w:t>
      </w:r>
      <w:r w:rsidRPr="00BA21AD">
        <w:rPr>
          <w:color w:val="auto"/>
          <w:sz w:val="22"/>
          <w:szCs w:val="22"/>
        </w:rPr>
        <w:t>……</w:t>
      </w:r>
      <w:r>
        <w:rPr>
          <w:color w:val="auto"/>
          <w:sz w:val="22"/>
          <w:szCs w:val="22"/>
        </w:rPr>
        <w:t xml:space="preserve"> </w:t>
      </w:r>
      <w:r w:rsidRPr="00BA21AD">
        <w:rPr>
          <w:color w:val="auto"/>
          <w:sz w:val="22"/>
          <w:szCs w:val="22"/>
        </w:rPr>
        <w:t>złotych.</w:t>
      </w:r>
    </w:p>
    <w:p w14:paraId="6D4925D8" w14:textId="77777777" w:rsidR="00FF1062" w:rsidRPr="00BA21AD" w:rsidRDefault="00FF1062" w:rsidP="00FF1062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  <w:r w:rsidRPr="00BA21AD">
        <w:rPr>
          <w:color w:val="auto"/>
          <w:sz w:val="22"/>
          <w:szCs w:val="22"/>
        </w:rPr>
        <w:t>Liczba kilometrów w obie strony</w:t>
      </w:r>
      <w:r>
        <w:rPr>
          <w:color w:val="auto"/>
          <w:sz w:val="22"/>
          <w:szCs w:val="22"/>
        </w:rPr>
        <w:t>*</w:t>
      </w:r>
      <w:r w:rsidRPr="00BA21AD">
        <w:rPr>
          <w:color w:val="auto"/>
          <w:sz w:val="22"/>
          <w:szCs w:val="22"/>
        </w:rPr>
        <w:t xml:space="preserve"> ………… </w:t>
      </w:r>
      <w:r>
        <w:rPr>
          <w:color w:val="auto"/>
          <w:sz w:val="22"/>
          <w:szCs w:val="22"/>
        </w:rPr>
        <w:t xml:space="preserve"> </w:t>
      </w:r>
      <w:r w:rsidRPr="00BA21AD">
        <w:rPr>
          <w:color w:val="auto"/>
          <w:sz w:val="22"/>
          <w:szCs w:val="22"/>
        </w:rPr>
        <w:t>Pojemność silnika i marka samochodu …</w:t>
      </w:r>
      <w:r>
        <w:rPr>
          <w:color w:val="auto"/>
          <w:sz w:val="22"/>
          <w:szCs w:val="22"/>
        </w:rPr>
        <w:t>…………………………...</w:t>
      </w:r>
    </w:p>
    <w:p w14:paraId="2A3DB719" w14:textId="07C81C89" w:rsidR="00FF1062" w:rsidRPr="00BA21AD" w:rsidRDefault="00FF1062" w:rsidP="00FF1062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  <w:r w:rsidRPr="00BA21AD">
        <w:rPr>
          <w:color w:val="auto"/>
          <w:sz w:val="22"/>
          <w:szCs w:val="22"/>
        </w:rPr>
        <w:t>Godzina rozpoczęcia podróży …</w:t>
      </w:r>
      <w:r>
        <w:rPr>
          <w:color w:val="auto"/>
          <w:sz w:val="22"/>
          <w:szCs w:val="22"/>
        </w:rPr>
        <w:t>…</w:t>
      </w:r>
      <w:r w:rsidRPr="00BA21AD">
        <w:rPr>
          <w:color w:val="auto"/>
          <w:sz w:val="22"/>
          <w:szCs w:val="22"/>
        </w:rPr>
        <w:t>….…</w:t>
      </w:r>
      <w:r>
        <w:rPr>
          <w:color w:val="auto"/>
          <w:sz w:val="22"/>
          <w:szCs w:val="22"/>
        </w:rPr>
        <w:t>,</w:t>
      </w:r>
      <w:r w:rsidRPr="00BA21AD">
        <w:rPr>
          <w:color w:val="auto"/>
          <w:sz w:val="22"/>
          <w:szCs w:val="22"/>
        </w:rPr>
        <w:t xml:space="preserve"> przewidywana godzina </w:t>
      </w:r>
      <w:r>
        <w:rPr>
          <w:color w:val="auto"/>
          <w:sz w:val="22"/>
          <w:szCs w:val="22"/>
        </w:rPr>
        <w:t>zakończenia podróży</w:t>
      </w:r>
      <w:r w:rsidRPr="00BA21A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..</w:t>
      </w:r>
      <w:r w:rsidRPr="00BA21AD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…</w:t>
      </w:r>
      <w:r w:rsidR="00D77374">
        <w:rPr>
          <w:color w:val="auto"/>
          <w:sz w:val="22"/>
          <w:szCs w:val="22"/>
        </w:rPr>
        <w:t>……………….</w:t>
      </w:r>
      <w:r w:rsidRPr="00BA21AD">
        <w:rPr>
          <w:color w:val="auto"/>
          <w:sz w:val="22"/>
          <w:szCs w:val="22"/>
        </w:rPr>
        <w:t xml:space="preserve">…… </w:t>
      </w:r>
    </w:p>
    <w:p w14:paraId="6F80FCF5" w14:textId="77777777" w:rsidR="00525928" w:rsidRDefault="00525928" w:rsidP="00FF1062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</w:p>
    <w:p w14:paraId="42752FE0" w14:textId="77777777" w:rsidR="00525928" w:rsidRDefault="00525928" w:rsidP="00FF1062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</w:p>
    <w:p w14:paraId="24BA7B5E" w14:textId="77777777" w:rsidR="00525928" w:rsidRDefault="00525928" w:rsidP="00FF1062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</w:p>
    <w:p w14:paraId="1CA5F5A7" w14:textId="77777777" w:rsidR="00FF1062" w:rsidRPr="00F20084" w:rsidRDefault="00FF1062" w:rsidP="00FF1062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  <w:r w:rsidRPr="00BA21AD">
        <w:rPr>
          <w:color w:val="auto"/>
          <w:sz w:val="22"/>
          <w:szCs w:val="22"/>
        </w:rPr>
        <w:t>Proszę również o przyznanie zwrotu utraconego przez</w:t>
      </w:r>
      <w:r>
        <w:rPr>
          <w:color w:val="auto"/>
          <w:sz w:val="22"/>
          <w:szCs w:val="22"/>
        </w:rPr>
        <w:t>e</w:t>
      </w:r>
      <w:r w:rsidRPr="00BA21AD">
        <w:rPr>
          <w:color w:val="auto"/>
          <w:sz w:val="22"/>
          <w:szCs w:val="22"/>
        </w:rPr>
        <w:t xml:space="preserve"> mnie wynagrodzenia za prace w związku z obowiązkowym stawiennictwem na rozprawie w dniu …….……………….…. w charakterze świadka, zgodnie z załączonym</w:t>
      </w:r>
      <w:r>
        <w:rPr>
          <w:color w:val="auto"/>
          <w:sz w:val="22"/>
          <w:szCs w:val="22"/>
        </w:rPr>
        <w:t xml:space="preserve"> zaświadczeniem od pracodawcy. </w:t>
      </w:r>
    </w:p>
    <w:p w14:paraId="6B6789A0" w14:textId="77777777" w:rsidR="00D77374" w:rsidRDefault="00D77374" w:rsidP="00FF1062">
      <w:pPr>
        <w:pStyle w:val="Default"/>
        <w:rPr>
          <w:b/>
          <w:bCs/>
          <w:color w:val="auto"/>
          <w:sz w:val="28"/>
          <w:szCs w:val="28"/>
        </w:rPr>
      </w:pPr>
    </w:p>
    <w:p w14:paraId="25CDCAA8" w14:textId="77777777" w:rsidR="00FF1062" w:rsidRPr="00293A22" w:rsidRDefault="00FF1062" w:rsidP="00FF1062">
      <w:pPr>
        <w:pStyle w:val="Default"/>
        <w:rPr>
          <w:b/>
          <w:bCs/>
          <w:color w:val="auto"/>
          <w:sz w:val="28"/>
          <w:szCs w:val="28"/>
        </w:rPr>
      </w:pPr>
      <w:r w:rsidRPr="00293A22">
        <w:rPr>
          <w:b/>
          <w:bCs/>
          <w:color w:val="auto"/>
          <w:sz w:val="28"/>
          <w:szCs w:val="28"/>
        </w:rPr>
        <w:t xml:space="preserve">Przyznaną kwotę proszę przekazać na konto: </w:t>
      </w:r>
    </w:p>
    <w:tbl>
      <w:tblPr>
        <w:tblpPr w:leftFromText="141" w:rightFromText="141" w:vertAnchor="text" w:horzAnchor="margin" w:tblpY="34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6"/>
        <w:gridCol w:w="334"/>
        <w:gridCol w:w="336"/>
        <w:gridCol w:w="334"/>
        <w:gridCol w:w="336"/>
        <w:gridCol w:w="334"/>
        <w:gridCol w:w="334"/>
        <w:gridCol w:w="336"/>
        <w:gridCol w:w="334"/>
        <w:gridCol w:w="336"/>
        <w:gridCol w:w="334"/>
        <w:gridCol w:w="336"/>
        <w:gridCol w:w="334"/>
        <w:gridCol w:w="336"/>
        <w:gridCol w:w="334"/>
        <w:gridCol w:w="334"/>
        <w:gridCol w:w="336"/>
        <w:gridCol w:w="334"/>
        <w:gridCol w:w="336"/>
        <w:gridCol w:w="334"/>
        <w:gridCol w:w="336"/>
        <w:gridCol w:w="334"/>
        <w:gridCol w:w="334"/>
        <w:gridCol w:w="336"/>
        <w:gridCol w:w="334"/>
        <w:gridCol w:w="336"/>
        <w:gridCol w:w="334"/>
        <w:gridCol w:w="336"/>
        <w:gridCol w:w="334"/>
        <w:gridCol w:w="336"/>
      </w:tblGrid>
      <w:tr w:rsidR="00D77374" w:rsidRPr="00230B99" w14:paraId="65658355" w14:textId="77777777" w:rsidTr="00D77374">
        <w:trPr>
          <w:cantSplit/>
          <w:trHeight w:val="287"/>
          <w:tblHeader/>
        </w:trPr>
        <w:tc>
          <w:tcPr>
            <w:tcW w:w="334" w:type="dxa"/>
          </w:tcPr>
          <w:p w14:paraId="62E45157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6C116D4A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739AA54B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  <w:r w:rsidRPr="00293A22">
              <w:t>-</w:t>
            </w:r>
          </w:p>
        </w:tc>
        <w:tc>
          <w:tcPr>
            <w:tcW w:w="334" w:type="dxa"/>
          </w:tcPr>
          <w:p w14:paraId="0EC4205D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151A5BD7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2F420898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13507F9F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123CA66B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  <w:r w:rsidRPr="00293A22">
              <w:t>-</w:t>
            </w:r>
          </w:p>
        </w:tc>
        <w:tc>
          <w:tcPr>
            <w:tcW w:w="334" w:type="dxa"/>
          </w:tcPr>
          <w:p w14:paraId="3BC91E6E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2DA12759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1A6F3C74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386EEDAE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12A10740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  <w:r w:rsidRPr="00293A22">
              <w:t>-</w:t>
            </w:r>
          </w:p>
        </w:tc>
        <w:tc>
          <w:tcPr>
            <w:tcW w:w="336" w:type="dxa"/>
          </w:tcPr>
          <w:p w14:paraId="469FF053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00D38456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4D888519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0966F038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4D1A5502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  <w:r w:rsidRPr="00293A22">
              <w:t>-</w:t>
            </w:r>
          </w:p>
        </w:tc>
        <w:tc>
          <w:tcPr>
            <w:tcW w:w="336" w:type="dxa"/>
          </w:tcPr>
          <w:p w14:paraId="063BFE34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4693C783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2E59D664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47828016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7478A9F3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  <w:r w:rsidRPr="00293A22">
              <w:t>-</w:t>
            </w:r>
          </w:p>
        </w:tc>
        <w:tc>
          <w:tcPr>
            <w:tcW w:w="334" w:type="dxa"/>
          </w:tcPr>
          <w:p w14:paraId="541CC6F0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6F08C22C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3E0DFBC9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398113C7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27E09741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  <w:r w:rsidRPr="00293A22">
              <w:t>-</w:t>
            </w:r>
          </w:p>
        </w:tc>
        <w:tc>
          <w:tcPr>
            <w:tcW w:w="334" w:type="dxa"/>
          </w:tcPr>
          <w:p w14:paraId="6E1769E8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1346EC8F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4" w:type="dxa"/>
          </w:tcPr>
          <w:p w14:paraId="22EDE66B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  <w:tc>
          <w:tcPr>
            <w:tcW w:w="336" w:type="dxa"/>
          </w:tcPr>
          <w:p w14:paraId="1BAD60C1" w14:textId="77777777" w:rsidR="00FF1062" w:rsidRPr="00293A22" w:rsidRDefault="00FF1062" w:rsidP="003A7ED0">
            <w:pPr>
              <w:pStyle w:val="WW-Zawartotabeli11111111111111111111111111111111111111111111"/>
              <w:jc w:val="center"/>
            </w:pPr>
          </w:p>
        </w:tc>
      </w:tr>
    </w:tbl>
    <w:p w14:paraId="026C4F11" w14:textId="77777777" w:rsidR="00FF1062" w:rsidRPr="00EF2B29" w:rsidRDefault="00FF1062" w:rsidP="00FF1062">
      <w:pPr>
        <w:pStyle w:val="Default"/>
        <w:rPr>
          <w:color w:val="auto"/>
          <w:sz w:val="20"/>
          <w:szCs w:val="20"/>
        </w:rPr>
      </w:pPr>
    </w:p>
    <w:p w14:paraId="7E17B043" w14:textId="77777777" w:rsidR="00D77374" w:rsidRDefault="00D77374" w:rsidP="00FF1062">
      <w:pPr>
        <w:pStyle w:val="Default"/>
        <w:rPr>
          <w:b/>
          <w:color w:val="auto"/>
          <w:sz w:val="22"/>
          <w:szCs w:val="22"/>
          <w:shd w:val="clear" w:color="auto" w:fill="FFFFFF"/>
        </w:rPr>
      </w:pPr>
    </w:p>
    <w:p w14:paraId="7051616D" w14:textId="77777777" w:rsidR="00FF1062" w:rsidRPr="00F20084" w:rsidRDefault="00FF1062" w:rsidP="00FF1062">
      <w:pPr>
        <w:pStyle w:val="Default"/>
        <w:rPr>
          <w:rFonts w:ascii="Arial" w:hAnsi="Arial" w:cs="Arial"/>
          <w:color w:val="auto"/>
          <w:sz w:val="18"/>
          <w:szCs w:val="18"/>
          <w:shd w:val="clear" w:color="auto" w:fill="FFFFFF"/>
        </w:rPr>
      </w:pPr>
      <w:r w:rsidRPr="0040043E">
        <w:rPr>
          <w:b/>
          <w:color w:val="auto"/>
          <w:sz w:val="22"/>
          <w:szCs w:val="22"/>
          <w:shd w:val="clear" w:color="auto" w:fill="FFFFFF"/>
        </w:rPr>
        <w:t>Kod SWIFT/BIC*</w:t>
      </w:r>
      <w:r w:rsidRPr="00F20084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…………………………………………………………………………………………………………………</w:t>
      </w:r>
    </w:p>
    <w:p w14:paraId="7D13816A" w14:textId="77777777" w:rsidR="00FF1062" w:rsidRDefault="00FF1062" w:rsidP="00FF1062">
      <w:pPr>
        <w:pStyle w:val="Default"/>
        <w:jc w:val="center"/>
        <w:rPr>
          <w:b/>
          <w:color w:val="auto"/>
        </w:rPr>
      </w:pPr>
      <w:r w:rsidRPr="0040043E">
        <w:rPr>
          <w:b/>
          <w:color w:val="auto"/>
        </w:rPr>
        <w:t>(kod jest bezwzględnie wymagany do przelewów zagranicznych)</w:t>
      </w:r>
    </w:p>
    <w:p w14:paraId="7058B238" w14:textId="77777777" w:rsidR="00FF1062" w:rsidRPr="0040043E" w:rsidRDefault="00FF1062" w:rsidP="00FF1062">
      <w:pPr>
        <w:pStyle w:val="Default"/>
        <w:jc w:val="center"/>
        <w:rPr>
          <w:b/>
          <w:color w:val="auto"/>
          <w:sz w:val="23"/>
          <w:szCs w:val="23"/>
        </w:rPr>
      </w:pPr>
    </w:p>
    <w:p w14:paraId="15BA1225" w14:textId="77777777" w:rsidR="00FF1062" w:rsidRDefault="00FF1062" w:rsidP="00FF1062">
      <w:pPr>
        <w:pStyle w:val="Default"/>
        <w:rPr>
          <w:color w:val="auto"/>
          <w:sz w:val="23"/>
          <w:szCs w:val="23"/>
        </w:rPr>
      </w:pPr>
      <w:r w:rsidRPr="00293A22">
        <w:rPr>
          <w:color w:val="auto"/>
          <w:sz w:val="23"/>
          <w:szCs w:val="23"/>
        </w:rPr>
        <w:t>Do wniosku dołączam następujące dokumenty, które wykazują wysokość poniesionych kosztów:</w:t>
      </w:r>
      <w:r>
        <w:rPr>
          <w:color w:val="auto"/>
          <w:sz w:val="23"/>
          <w:szCs w:val="23"/>
        </w:rPr>
        <w:t xml:space="preserve"> </w:t>
      </w:r>
    </w:p>
    <w:p w14:paraId="1E56DC67" w14:textId="77777777" w:rsidR="00FF1062" w:rsidRDefault="00FF1062" w:rsidP="00FF1062">
      <w:pPr>
        <w:pStyle w:val="Default"/>
        <w:rPr>
          <w:color w:val="auto"/>
          <w:sz w:val="23"/>
          <w:szCs w:val="23"/>
        </w:rPr>
      </w:pPr>
    </w:p>
    <w:p w14:paraId="05520F6C" w14:textId="79970CDB" w:rsidR="00FF1062" w:rsidRDefault="00FF1062" w:rsidP="00FF1062">
      <w:pPr>
        <w:pStyle w:val="Default"/>
        <w:rPr>
          <w:color w:val="auto"/>
          <w:sz w:val="23"/>
          <w:szCs w:val="23"/>
        </w:rPr>
      </w:pPr>
      <w:r w:rsidRPr="00293A22">
        <w:rPr>
          <w:color w:val="auto"/>
          <w:sz w:val="23"/>
          <w:szCs w:val="23"/>
        </w:rPr>
        <w:t>………………………………………………………………</w:t>
      </w:r>
      <w:r>
        <w:rPr>
          <w:color w:val="auto"/>
          <w:sz w:val="23"/>
          <w:szCs w:val="23"/>
        </w:rPr>
        <w:t>.</w:t>
      </w:r>
      <w:r w:rsidRPr="00293A22">
        <w:rPr>
          <w:color w:val="auto"/>
          <w:sz w:val="23"/>
          <w:szCs w:val="23"/>
        </w:rPr>
        <w:t>……</w:t>
      </w:r>
      <w:r w:rsidR="00D77374">
        <w:rPr>
          <w:color w:val="auto"/>
          <w:sz w:val="23"/>
          <w:szCs w:val="23"/>
        </w:rPr>
        <w:t>……………</w:t>
      </w:r>
      <w:r w:rsidRPr="00293A22">
        <w:rPr>
          <w:color w:val="auto"/>
          <w:sz w:val="23"/>
          <w:szCs w:val="23"/>
        </w:rPr>
        <w:t>………………</w:t>
      </w:r>
      <w:r>
        <w:rPr>
          <w:color w:val="auto"/>
          <w:sz w:val="23"/>
          <w:szCs w:val="23"/>
        </w:rPr>
        <w:t>……………………..</w:t>
      </w:r>
    </w:p>
    <w:p w14:paraId="0F7BA669" w14:textId="5150D3B7" w:rsidR="00D77374" w:rsidRDefault="00D77374" w:rsidP="00D77374">
      <w:pPr>
        <w:pStyle w:val="Default"/>
        <w:rPr>
          <w:color w:val="auto"/>
          <w:sz w:val="23"/>
          <w:szCs w:val="23"/>
        </w:rPr>
      </w:pPr>
      <w:r w:rsidRPr="00293A22">
        <w:rPr>
          <w:color w:val="auto"/>
          <w:sz w:val="23"/>
          <w:szCs w:val="23"/>
        </w:rPr>
        <w:t>………………………………………………………………</w:t>
      </w:r>
      <w:r>
        <w:rPr>
          <w:color w:val="auto"/>
          <w:sz w:val="23"/>
          <w:szCs w:val="23"/>
        </w:rPr>
        <w:t>.</w:t>
      </w:r>
      <w:r w:rsidRPr="00293A22">
        <w:rPr>
          <w:color w:val="auto"/>
          <w:sz w:val="23"/>
          <w:szCs w:val="23"/>
        </w:rPr>
        <w:t>…</w:t>
      </w:r>
      <w:r>
        <w:rPr>
          <w:color w:val="auto"/>
          <w:sz w:val="23"/>
          <w:szCs w:val="23"/>
        </w:rPr>
        <w:t>……………</w:t>
      </w:r>
      <w:r w:rsidRPr="00293A22">
        <w:rPr>
          <w:color w:val="auto"/>
          <w:sz w:val="23"/>
          <w:szCs w:val="23"/>
        </w:rPr>
        <w:t>…………………</w:t>
      </w:r>
      <w:r>
        <w:rPr>
          <w:color w:val="auto"/>
          <w:sz w:val="23"/>
          <w:szCs w:val="23"/>
        </w:rPr>
        <w:t>……………………..</w:t>
      </w:r>
    </w:p>
    <w:p w14:paraId="15ABC5CA" w14:textId="7808F103" w:rsidR="00D77374" w:rsidRDefault="00D77374" w:rsidP="00D77374">
      <w:pPr>
        <w:pStyle w:val="Default"/>
        <w:rPr>
          <w:color w:val="auto"/>
          <w:sz w:val="23"/>
          <w:szCs w:val="23"/>
        </w:rPr>
      </w:pPr>
      <w:r w:rsidRPr="00293A22">
        <w:rPr>
          <w:color w:val="auto"/>
          <w:sz w:val="23"/>
          <w:szCs w:val="23"/>
        </w:rPr>
        <w:t>………………………………………………………</w:t>
      </w:r>
      <w:r>
        <w:rPr>
          <w:color w:val="auto"/>
          <w:sz w:val="23"/>
          <w:szCs w:val="23"/>
        </w:rPr>
        <w:t>……………</w:t>
      </w:r>
      <w:r w:rsidRPr="00293A22">
        <w:rPr>
          <w:color w:val="auto"/>
          <w:sz w:val="23"/>
          <w:szCs w:val="23"/>
        </w:rPr>
        <w:t>………</w:t>
      </w:r>
      <w:r>
        <w:rPr>
          <w:color w:val="auto"/>
          <w:sz w:val="23"/>
          <w:szCs w:val="23"/>
        </w:rPr>
        <w:t>.</w:t>
      </w:r>
      <w:r w:rsidRPr="00293A22">
        <w:rPr>
          <w:color w:val="auto"/>
          <w:sz w:val="23"/>
          <w:szCs w:val="23"/>
        </w:rPr>
        <w:t>……………………</w:t>
      </w:r>
      <w:r>
        <w:rPr>
          <w:color w:val="auto"/>
          <w:sz w:val="23"/>
          <w:szCs w:val="23"/>
        </w:rPr>
        <w:t>……………………..</w:t>
      </w:r>
    </w:p>
    <w:p w14:paraId="79CFA055" w14:textId="67ED86F7" w:rsidR="00D77374" w:rsidRDefault="00D77374" w:rsidP="00D77374">
      <w:pPr>
        <w:pStyle w:val="Default"/>
        <w:rPr>
          <w:color w:val="auto"/>
          <w:sz w:val="23"/>
          <w:szCs w:val="23"/>
        </w:rPr>
      </w:pPr>
      <w:r w:rsidRPr="00293A22">
        <w:rPr>
          <w:color w:val="auto"/>
          <w:sz w:val="23"/>
          <w:szCs w:val="23"/>
        </w:rPr>
        <w:t>…………………………………………………………</w:t>
      </w:r>
      <w:r>
        <w:rPr>
          <w:color w:val="auto"/>
          <w:sz w:val="23"/>
          <w:szCs w:val="23"/>
        </w:rPr>
        <w:t>……………</w:t>
      </w:r>
      <w:r w:rsidRPr="00293A22">
        <w:rPr>
          <w:color w:val="auto"/>
          <w:sz w:val="23"/>
          <w:szCs w:val="23"/>
        </w:rPr>
        <w:t>……</w:t>
      </w:r>
      <w:r>
        <w:rPr>
          <w:color w:val="auto"/>
          <w:sz w:val="23"/>
          <w:szCs w:val="23"/>
        </w:rPr>
        <w:t>.</w:t>
      </w:r>
      <w:r w:rsidRPr="00293A22">
        <w:rPr>
          <w:color w:val="auto"/>
          <w:sz w:val="23"/>
          <w:szCs w:val="23"/>
        </w:rPr>
        <w:t>……………………</w:t>
      </w:r>
      <w:r>
        <w:rPr>
          <w:color w:val="auto"/>
          <w:sz w:val="23"/>
          <w:szCs w:val="23"/>
        </w:rPr>
        <w:t>……………………..</w:t>
      </w:r>
    </w:p>
    <w:p w14:paraId="2D46E7CC" w14:textId="13583A58" w:rsidR="00D77374" w:rsidRDefault="00D77374" w:rsidP="00D77374">
      <w:pPr>
        <w:pStyle w:val="Default"/>
        <w:rPr>
          <w:color w:val="auto"/>
          <w:sz w:val="23"/>
          <w:szCs w:val="23"/>
        </w:rPr>
      </w:pPr>
      <w:r w:rsidRPr="00293A22">
        <w:rPr>
          <w:color w:val="auto"/>
          <w:sz w:val="23"/>
          <w:szCs w:val="23"/>
        </w:rPr>
        <w:t>………………………………………………………</w:t>
      </w:r>
      <w:r>
        <w:rPr>
          <w:color w:val="auto"/>
          <w:sz w:val="23"/>
          <w:szCs w:val="23"/>
        </w:rPr>
        <w:t>……………</w:t>
      </w:r>
      <w:r w:rsidRPr="00293A22">
        <w:rPr>
          <w:color w:val="auto"/>
          <w:sz w:val="23"/>
          <w:szCs w:val="23"/>
        </w:rPr>
        <w:t>………</w:t>
      </w:r>
      <w:r>
        <w:rPr>
          <w:color w:val="auto"/>
          <w:sz w:val="23"/>
          <w:szCs w:val="23"/>
        </w:rPr>
        <w:t>.</w:t>
      </w:r>
      <w:r w:rsidRPr="00293A22">
        <w:rPr>
          <w:color w:val="auto"/>
          <w:sz w:val="23"/>
          <w:szCs w:val="23"/>
        </w:rPr>
        <w:t>……………………</w:t>
      </w:r>
      <w:r>
        <w:rPr>
          <w:color w:val="auto"/>
          <w:sz w:val="23"/>
          <w:szCs w:val="23"/>
        </w:rPr>
        <w:t>……………………..</w:t>
      </w:r>
    </w:p>
    <w:p w14:paraId="2D23659F" w14:textId="77777777" w:rsidR="00D77374" w:rsidRDefault="00D77374" w:rsidP="00FF1062">
      <w:pPr>
        <w:pStyle w:val="Default"/>
        <w:rPr>
          <w:color w:val="auto"/>
          <w:sz w:val="23"/>
          <w:szCs w:val="23"/>
        </w:rPr>
      </w:pPr>
    </w:p>
    <w:p w14:paraId="382657F5" w14:textId="77777777" w:rsidR="00FF1062" w:rsidRPr="00293A22" w:rsidRDefault="00FF1062" w:rsidP="00FF1062">
      <w:pPr>
        <w:pStyle w:val="Default"/>
        <w:rPr>
          <w:color w:val="auto"/>
          <w:sz w:val="23"/>
          <w:szCs w:val="23"/>
        </w:rPr>
      </w:pP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3289"/>
        <w:gridCol w:w="3289"/>
        <w:gridCol w:w="3289"/>
      </w:tblGrid>
      <w:tr w:rsidR="00FF1062" w:rsidRPr="00230B99" w14:paraId="4CB5BF5A" w14:textId="77777777" w:rsidTr="003A7ED0">
        <w:trPr>
          <w:trHeight w:val="340"/>
        </w:trPr>
        <w:tc>
          <w:tcPr>
            <w:tcW w:w="3289" w:type="dxa"/>
            <w:vAlign w:val="bottom"/>
          </w:tcPr>
          <w:p w14:paraId="320934E9" w14:textId="65575C30" w:rsidR="00FF1062" w:rsidRPr="00293A22" w:rsidRDefault="00D77374" w:rsidP="00D77374">
            <w:pPr>
              <w:pStyle w:val="Nagwek1"/>
              <w:numPr>
                <w:ilvl w:val="0"/>
                <w:numId w:val="0"/>
              </w:numPr>
              <w:spacing w:line="240" w:lineRule="auto"/>
              <w:ind w:left="360" w:hanging="360"/>
              <w:rPr>
                <w:b w:val="0"/>
                <w:sz w:val="20"/>
              </w:rPr>
            </w:pPr>
            <w:r>
              <w:rPr>
                <w:b w:val="0"/>
                <w:spacing w:val="20"/>
                <w:sz w:val="18"/>
                <w:szCs w:val="18"/>
              </w:rPr>
              <w:t xml:space="preserve"> </w:t>
            </w:r>
            <w:r w:rsidR="00FF1062" w:rsidRPr="00230B99">
              <w:rPr>
                <w:b w:val="0"/>
                <w:spacing w:val="20"/>
                <w:sz w:val="18"/>
                <w:szCs w:val="18"/>
              </w:rPr>
              <w:t>………………….………………</w:t>
            </w:r>
          </w:p>
        </w:tc>
        <w:tc>
          <w:tcPr>
            <w:tcW w:w="3289" w:type="dxa"/>
          </w:tcPr>
          <w:p w14:paraId="263F9F7E" w14:textId="77777777" w:rsidR="00FF1062" w:rsidRPr="00293A22" w:rsidRDefault="00FF1062" w:rsidP="00D77374">
            <w:pPr>
              <w:pStyle w:val="Nagwek1"/>
              <w:numPr>
                <w:ilvl w:val="0"/>
                <w:numId w:val="0"/>
              </w:numPr>
              <w:spacing w:line="240" w:lineRule="auto"/>
              <w:ind w:left="360"/>
              <w:rPr>
                <w:b w:val="0"/>
              </w:rPr>
            </w:pPr>
          </w:p>
        </w:tc>
        <w:tc>
          <w:tcPr>
            <w:tcW w:w="3289" w:type="dxa"/>
            <w:vAlign w:val="bottom"/>
          </w:tcPr>
          <w:p w14:paraId="71D67E3C" w14:textId="201FE97C" w:rsidR="00FF1062" w:rsidRPr="00293A22" w:rsidRDefault="00FF1062" w:rsidP="00D77374">
            <w:pPr>
              <w:pStyle w:val="Nagwek1"/>
              <w:numPr>
                <w:ilvl w:val="0"/>
                <w:numId w:val="0"/>
              </w:numPr>
              <w:spacing w:line="240" w:lineRule="auto"/>
              <w:rPr>
                <w:b w:val="0"/>
              </w:rPr>
            </w:pPr>
            <w:r w:rsidRPr="00230B99">
              <w:rPr>
                <w:b w:val="0"/>
                <w:spacing w:val="20"/>
                <w:sz w:val="18"/>
                <w:szCs w:val="18"/>
              </w:rPr>
              <w:t>………………….…</w:t>
            </w:r>
            <w:r w:rsidR="00D77374">
              <w:rPr>
                <w:b w:val="0"/>
                <w:spacing w:val="20"/>
                <w:sz w:val="18"/>
                <w:szCs w:val="18"/>
              </w:rPr>
              <w:t>………………</w:t>
            </w:r>
          </w:p>
        </w:tc>
      </w:tr>
      <w:tr w:rsidR="00FF1062" w:rsidRPr="00230B99" w14:paraId="4AED7A06" w14:textId="77777777" w:rsidTr="003A7ED0">
        <w:tc>
          <w:tcPr>
            <w:tcW w:w="3289" w:type="dxa"/>
            <w:vAlign w:val="bottom"/>
          </w:tcPr>
          <w:p w14:paraId="737ACDC3" w14:textId="77777777" w:rsidR="00FF1062" w:rsidRPr="00293A22" w:rsidRDefault="00FF1062" w:rsidP="003A7ED0">
            <w:pPr>
              <w:pStyle w:val="Default"/>
              <w:jc w:val="center"/>
              <w:rPr>
                <w:rFonts w:eastAsia="Calibri"/>
                <w:color w:val="auto"/>
                <w:sz w:val="16"/>
                <w:szCs w:val="16"/>
              </w:rPr>
            </w:pPr>
            <w:r w:rsidRPr="00AC67F8">
              <w:rPr>
                <w:rFonts w:eastAsia="Calibri"/>
              </w:rPr>
              <w:t>Data</w:t>
            </w:r>
          </w:p>
        </w:tc>
        <w:tc>
          <w:tcPr>
            <w:tcW w:w="3289" w:type="dxa"/>
          </w:tcPr>
          <w:p w14:paraId="4934AB86" w14:textId="77777777" w:rsidR="00FF1062" w:rsidRPr="00293A22" w:rsidRDefault="00FF1062" w:rsidP="00D77374">
            <w:pPr>
              <w:pStyle w:val="Nagwek1"/>
              <w:numPr>
                <w:ilvl w:val="0"/>
                <w:numId w:val="0"/>
              </w:numPr>
              <w:spacing w:line="240" w:lineRule="auto"/>
              <w:ind w:left="360"/>
              <w:rPr>
                <w:b w:val="0"/>
                <w:sz w:val="16"/>
                <w:szCs w:val="16"/>
              </w:rPr>
            </w:pPr>
          </w:p>
        </w:tc>
        <w:tc>
          <w:tcPr>
            <w:tcW w:w="3289" w:type="dxa"/>
          </w:tcPr>
          <w:p w14:paraId="04A50CEC" w14:textId="77777777" w:rsidR="00FF1062" w:rsidRPr="00865A4A" w:rsidRDefault="00FF1062" w:rsidP="003A7ED0">
            <w:pPr>
              <w:pStyle w:val="Default"/>
              <w:jc w:val="center"/>
              <w:rPr>
                <w:rFonts w:eastAsia="Calibri"/>
                <w:color w:val="auto"/>
                <w:sz w:val="23"/>
                <w:szCs w:val="23"/>
              </w:rPr>
            </w:pPr>
            <w:r w:rsidRPr="00230B99">
              <w:rPr>
                <w:color w:val="auto"/>
                <w:sz w:val="23"/>
                <w:szCs w:val="23"/>
              </w:rPr>
              <w:t>Czytelny podpis</w:t>
            </w:r>
          </w:p>
        </w:tc>
      </w:tr>
    </w:tbl>
    <w:p w14:paraId="136F0C2D" w14:textId="77777777" w:rsidR="00FF1062" w:rsidRDefault="00FF1062" w:rsidP="00FF1062">
      <w:pPr>
        <w:spacing w:after="0"/>
        <w:rPr>
          <w:sz w:val="10"/>
          <w:szCs w:val="10"/>
        </w:rPr>
      </w:pPr>
    </w:p>
    <w:p w14:paraId="22FB6DFE" w14:textId="77777777" w:rsidR="00D77374" w:rsidRDefault="00D77374" w:rsidP="00FF1062">
      <w:pPr>
        <w:spacing w:after="0"/>
        <w:rPr>
          <w:sz w:val="18"/>
          <w:szCs w:val="18"/>
        </w:rPr>
      </w:pPr>
    </w:p>
    <w:p w14:paraId="419583A8" w14:textId="77777777" w:rsidR="00537871" w:rsidRPr="00537871" w:rsidRDefault="00537871" w:rsidP="00537871">
      <w:pPr>
        <w:spacing w:after="0"/>
        <w:rPr>
          <w:rFonts w:cs="Times New Roman"/>
          <w:b/>
          <w:bCs/>
          <w:sz w:val="24"/>
          <w:szCs w:val="24"/>
        </w:rPr>
      </w:pPr>
    </w:p>
    <w:p w14:paraId="583A278F" w14:textId="0DB3D33A" w:rsidR="00BE3C00" w:rsidRPr="00496898" w:rsidRDefault="00BE3C00" w:rsidP="00F953E5">
      <w:pPr>
        <w:tabs>
          <w:tab w:val="center" w:pos="4536"/>
          <w:tab w:val="right" w:pos="9072"/>
        </w:tabs>
        <w:spacing w:after="0" w:line="276" w:lineRule="auto"/>
      </w:pPr>
    </w:p>
    <w:sectPr w:rsidR="00BE3C00" w:rsidRPr="00496898" w:rsidSect="00525928">
      <w:headerReference w:type="default" r:id="rId9"/>
      <w:footerReference w:type="default" r:id="rId10"/>
      <w:pgSz w:w="11906" w:h="16838"/>
      <w:pgMar w:top="568" w:right="424" w:bottom="1418" w:left="56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64BA7" w14:textId="77777777" w:rsidR="00194A28" w:rsidRDefault="00194A28" w:rsidP="00A171AA">
      <w:pPr>
        <w:spacing w:after="0"/>
      </w:pPr>
      <w:r>
        <w:separator/>
      </w:r>
    </w:p>
  </w:endnote>
  <w:endnote w:type="continuationSeparator" w:id="0">
    <w:p w14:paraId="57A0DEB2" w14:textId="77777777" w:rsidR="00194A28" w:rsidRDefault="00194A28" w:rsidP="00A171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8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2">
    <w:altName w:val="Times New Roman"/>
    <w:charset w:val="01"/>
    <w:family w:val="auto"/>
    <w:pitch w:val="variable"/>
  </w:font>
  <w:font w:name="font278">
    <w:altName w:val="Times New Roman"/>
    <w:charset w:val="01"/>
    <w:family w:val="auto"/>
    <w:pitch w:val="variable"/>
  </w:font>
  <w:font w:name="font465">
    <w:altName w:val="Times New Roman"/>
    <w:charset w:val="01"/>
    <w:family w:val="auto"/>
    <w:pitch w:val="variable"/>
  </w:font>
  <w:font w:name="font469">
    <w:altName w:val="Times New Roman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8BBD" w14:textId="77777777" w:rsidR="00D77374" w:rsidRPr="00D77374" w:rsidRDefault="00D77374" w:rsidP="00D77374">
    <w:pPr>
      <w:pStyle w:val="Stopka"/>
      <w:tabs>
        <w:tab w:val="right" w:pos="9212"/>
      </w:tabs>
    </w:pPr>
    <w:r w:rsidRPr="00D77374">
      <w:t>*niepotrzebne skreślić</w:t>
    </w:r>
  </w:p>
  <w:p w14:paraId="5CB9942A" w14:textId="487770E5" w:rsidR="005F2689" w:rsidRDefault="005F2689" w:rsidP="00675448">
    <w:pPr>
      <w:pStyle w:val="Stopka"/>
      <w:tabs>
        <w:tab w:val="clear" w:pos="4536"/>
        <w:tab w:val="right" w:pos="921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98D3F" w14:textId="77777777" w:rsidR="00194A28" w:rsidRDefault="00194A28" w:rsidP="00A171AA">
      <w:pPr>
        <w:spacing w:after="0"/>
      </w:pPr>
      <w:r>
        <w:separator/>
      </w:r>
    </w:p>
  </w:footnote>
  <w:footnote w:type="continuationSeparator" w:id="0">
    <w:p w14:paraId="6C1DD423" w14:textId="77777777" w:rsidR="00194A28" w:rsidRDefault="00194A28" w:rsidP="00A171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A48B" w14:textId="4D240D2C" w:rsidR="00525928" w:rsidRPr="00525928" w:rsidRDefault="00525928" w:rsidP="00525928">
    <w:pPr>
      <w:spacing w:after="0"/>
      <w:jc w:val="both"/>
      <w:rPr>
        <w:rFonts w:cs="Times New Roman"/>
        <w:b/>
        <w:bCs/>
        <w:sz w:val="24"/>
        <w:szCs w:val="24"/>
      </w:rPr>
    </w:pPr>
    <w:r>
      <w:rPr>
        <w:rFonts w:cs="Times New Roman"/>
        <w:b/>
        <w:bCs/>
        <w:sz w:val="24"/>
        <w:szCs w:val="24"/>
      </w:rPr>
      <w:t>Druk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A208AA"/>
    <w:multiLevelType w:val="hybridMultilevel"/>
    <w:tmpl w:val="7AE04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3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815320"/>
    <w:multiLevelType w:val="hybridMultilevel"/>
    <w:tmpl w:val="6FE65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206793"/>
    <w:multiLevelType w:val="hybridMultilevel"/>
    <w:tmpl w:val="73807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F278D0"/>
    <w:multiLevelType w:val="hybridMultilevel"/>
    <w:tmpl w:val="21BCB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0C2354"/>
    <w:multiLevelType w:val="hybridMultilevel"/>
    <w:tmpl w:val="52B42DA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9D3C20"/>
    <w:multiLevelType w:val="hybridMultilevel"/>
    <w:tmpl w:val="B61A8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8209AF"/>
    <w:multiLevelType w:val="hybridMultilevel"/>
    <w:tmpl w:val="AC9C5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0A1702"/>
    <w:multiLevelType w:val="hybridMultilevel"/>
    <w:tmpl w:val="D70C8D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9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61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AD69E1"/>
    <w:multiLevelType w:val="hybridMultilevel"/>
    <w:tmpl w:val="6DB40F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10AB"/>
    <w:multiLevelType w:val="hybridMultilevel"/>
    <w:tmpl w:val="D42C3380"/>
    <w:lvl w:ilvl="0" w:tplc="FD66CA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AD7128C"/>
    <w:multiLevelType w:val="hybridMultilevel"/>
    <w:tmpl w:val="8AF8C3EA"/>
    <w:lvl w:ilvl="0" w:tplc="AE42B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3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8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41F813F7"/>
    <w:multiLevelType w:val="hybridMultilevel"/>
    <w:tmpl w:val="D0200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5A6994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16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9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 w15:restartNumberingAfterBreak="0">
    <w:nsid w:val="4C337FD3"/>
    <w:multiLevelType w:val="hybridMultilevel"/>
    <w:tmpl w:val="8C9E2F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CDF500F"/>
    <w:multiLevelType w:val="multilevel"/>
    <w:tmpl w:val="5034670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4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28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130" w15:restartNumberingAfterBreak="0">
    <w:nsid w:val="4F332404"/>
    <w:multiLevelType w:val="hybridMultilevel"/>
    <w:tmpl w:val="F1107F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2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4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1195277"/>
    <w:multiLevelType w:val="hybridMultilevel"/>
    <w:tmpl w:val="D52A3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19612C3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5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35E680C"/>
    <w:multiLevelType w:val="hybridMultilevel"/>
    <w:tmpl w:val="13D897EE"/>
    <w:lvl w:ilvl="0" w:tplc="5A909C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8054250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8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83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7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5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6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3" w15:restartNumberingAfterBreak="0">
    <w:nsid w:val="7A4443D7"/>
    <w:multiLevelType w:val="hybridMultilevel"/>
    <w:tmpl w:val="8A80D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AD80C72"/>
    <w:multiLevelType w:val="hybridMultilevel"/>
    <w:tmpl w:val="AF480552"/>
    <w:lvl w:ilvl="0" w:tplc="55DC5964">
      <w:start w:val="1"/>
      <w:numFmt w:val="lowerLetter"/>
      <w:lvlText w:val="%1."/>
      <w:lvlJc w:val="left"/>
      <w:pPr>
        <w:ind w:left="180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5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8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9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0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8"/>
  </w:num>
  <w:num w:numId="2">
    <w:abstractNumId w:val="64"/>
  </w:num>
  <w:num w:numId="3">
    <w:abstractNumId w:val="180"/>
  </w:num>
  <w:num w:numId="4">
    <w:abstractNumId w:val="62"/>
  </w:num>
  <w:num w:numId="5">
    <w:abstractNumId w:val="142"/>
  </w:num>
  <w:num w:numId="6">
    <w:abstractNumId w:val="60"/>
  </w:num>
  <w:num w:numId="7">
    <w:abstractNumId w:val="44"/>
  </w:num>
  <w:num w:numId="8">
    <w:abstractNumId w:val="166"/>
  </w:num>
  <w:num w:numId="9">
    <w:abstractNumId w:val="171"/>
  </w:num>
  <w:num w:numId="10">
    <w:abstractNumId w:val="145"/>
  </w:num>
  <w:num w:numId="11">
    <w:abstractNumId w:val="198"/>
  </w:num>
  <w:num w:numId="12">
    <w:abstractNumId w:val="19"/>
  </w:num>
  <w:num w:numId="13">
    <w:abstractNumId w:val="116"/>
  </w:num>
  <w:num w:numId="14">
    <w:abstractNumId w:val="65"/>
  </w:num>
  <w:num w:numId="15">
    <w:abstractNumId w:val="134"/>
  </w:num>
  <w:num w:numId="16">
    <w:abstractNumId w:val="31"/>
  </w:num>
  <w:num w:numId="17">
    <w:abstractNumId w:val="105"/>
  </w:num>
  <w:num w:numId="18">
    <w:abstractNumId w:val="56"/>
  </w:num>
  <w:num w:numId="19">
    <w:abstractNumId w:val="78"/>
  </w:num>
  <w:num w:numId="20">
    <w:abstractNumId w:val="152"/>
  </w:num>
  <w:num w:numId="21">
    <w:abstractNumId w:val="131"/>
  </w:num>
  <w:num w:numId="22">
    <w:abstractNumId w:val="149"/>
  </w:num>
  <w:num w:numId="23">
    <w:abstractNumId w:val="168"/>
  </w:num>
  <w:num w:numId="24">
    <w:abstractNumId w:val="212"/>
  </w:num>
  <w:num w:numId="25">
    <w:abstractNumId w:val="55"/>
  </w:num>
  <w:num w:numId="26">
    <w:abstractNumId w:val="167"/>
  </w:num>
  <w:num w:numId="27">
    <w:abstractNumId w:val="89"/>
  </w:num>
  <w:num w:numId="28">
    <w:abstractNumId w:val="157"/>
  </w:num>
  <w:num w:numId="29">
    <w:abstractNumId w:val="140"/>
  </w:num>
  <w:num w:numId="30">
    <w:abstractNumId w:val="183"/>
  </w:num>
  <w:num w:numId="31">
    <w:abstractNumId w:val="211"/>
  </w:num>
  <w:num w:numId="32">
    <w:abstractNumId w:val="24"/>
  </w:num>
  <w:num w:numId="33">
    <w:abstractNumId w:val="205"/>
  </w:num>
  <w:num w:numId="34">
    <w:abstractNumId w:val="28"/>
  </w:num>
  <w:num w:numId="35">
    <w:abstractNumId w:val="68"/>
  </w:num>
  <w:num w:numId="36">
    <w:abstractNumId w:val="48"/>
  </w:num>
  <w:num w:numId="37">
    <w:abstractNumId w:val="185"/>
  </w:num>
  <w:num w:numId="38">
    <w:abstractNumId w:val="194"/>
  </w:num>
  <w:num w:numId="39">
    <w:abstractNumId w:val="95"/>
  </w:num>
  <w:num w:numId="40">
    <w:abstractNumId w:val="195"/>
  </w:num>
  <w:num w:numId="41">
    <w:abstractNumId w:val="8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2"/>
  </w:num>
  <w:num w:numId="44">
    <w:abstractNumId w:val="85"/>
  </w:num>
  <w:num w:numId="45">
    <w:abstractNumId w:val="59"/>
  </w:num>
  <w:num w:numId="46">
    <w:abstractNumId w:val="61"/>
  </w:num>
  <w:num w:numId="47">
    <w:abstractNumId w:val="187"/>
  </w:num>
  <w:num w:numId="48">
    <w:abstractNumId w:val="66"/>
  </w:num>
  <w:num w:numId="49">
    <w:abstractNumId w:val="196"/>
  </w:num>
  <w:num w:numId="50">
    <w:abstractNumId w:val="92"/>
  </w:num>
  <w:num w:numId="51">
    <w:abstractNumId w:val="75"/>
  </w:num>
  <w:num w:numId="52">
    <w:abstractNumId w:val="73"/>
  </w:num>
  <w:num w:numId="53">
    <w:abstractNumId w:val="132"/>
  </w:num>
  <w:num w:numId="54">
    <w:abstractNumId w:val="136"/>
  </w:num>
  <w:num w:numId="55">
    <w:abstractNumId w:val="207"/>
  </w:num>
  <w:num w:numId="56">
    <w:abstractNumId w:val="14"/>
  </w:num>
  <w:num w:numId="57">
    <w:abstractNumId w:val="21"/>
  </w:num>
  <w:num w:numId="58">
    <w:abstractNumId w:val="133"/>
  </w:num>
  <w:num w:numId="59">
    <w:abstractNumId w:val="178"/>
  </w:num>
  <w:num w:numId="60">
    <w:abstractNumId w:val="128"/>
  </w:num>
  <w:num w:numId="61">
    <w:abstractNumId w:val="91"/>
  </w:num>
  <w:num w:numId="62">
    <w:abstractNumId w:val="155"/>
  </w:num>
  <w:num w:numId="63">
    <w:abstractNumId w:val="200"/>
  </w:num>
  <w:num w:numId="64">
    <w:abstractNumId w:val="63"/>
  </w:num>
  <w:num w:numId="65">
    <w:abstractNumId w:val="42"/>
  </w:num>
  <w:num w:numId="66">
    <w:abstractNumId w:val="29"/>
  </w:num>
  <w:num w:numId="67">
    <w:abstractNumId w:val="20"/>
  </w:num>
  <w:num w:numId="68">
    <w:abstractNumId w:val="158"/>
  </w:num>
  <w:num w:numId="69">
    <w:abstractNumId w:val="32"/>
  </w:num>
  <w:num w:numId="70">
    <w:abstractNumId w:val="150"/>
  </w:num>
  <w:num w:numId="71">
    <w:abstractNumId w:val="148"/>
  </w:num>
  <w:num w:numId="72">
    <w:abstractNumId w:val="143"/>
  </w:num>
  <w:num w:numId="73">
    <w:abstractNumId w:val="159"/>
  </w:num>
  <w:num w:numId="74">
    <w:abstractNumId w:val="94"/>
  </w:num>
  <w:num w:numId="75">
    <w:abstractNumId w:val="141"/>
  </w:num>
  <w:num w:numId="76">
    <w:abstractNumId w:val="27"/>
  </w:num>
  <w:num w:numId="77">
    <w:abstractNumId w:val="170"/>
  </w:num>
  <w:num w:numId="78">
    <w:abstractNumId w:val="110"/>
  </w:num>
  <w:num w:numId="79">
    <w:abstractNumId w:val="154"/>
  </w:num>
  <w:num w:numId="80">
    <w:abstractNumId w:val="72"/>
  </w:num>
  <w:num w:numId="81">
    <w:abstractNumId w:val="101"/>
  </w:num>
  <w:num w:numId="82">
    <w:abstractNumId w:val="86"/>
  </w:num>
  <w:num w:numId="83">
    <w:abstractNumId w:val="165"/>
  </w:num>
  <w:num w:numId="84">
    <w:abstractNumId w:val="169"/>
  </w:num>
  <w:num w:numId="85">
    <w:abstractNumId w:val="188"/>
  </w:num>
  <w:num w:numId="86">
    <w:abstractNumId w:val="119"/>
  </w:num>
  <w:num w:numId="87">
    <w:abstractNumId w:val="121"/>
  </w:num>
  <w:num w:numId="88">
    <w:abstractNumId w:val="111"/>
  </w:num>
  <w:num w:numId="89">
    <w:abstractNumId w:val="80"/>
  </w:num>
  <w:num w:numId="90">
    <w:abstractNumId w:val="146"/>
  </w:num>
  <w:num w:numId="91">
    <w:abstractNumId w:val="210"/>
  </w:num>
  <w:num w:numId="92">
    <w:abstractNumId w:val="100"/>
  </w:num>
  <w:num w:numId="93">
    <w:abstractNumId w:val="160"/>
  </w:num>
  <w:num w:numId="94">
    <w:abstractNumId w:val="104"/>
  </w:num>
  <w:num w:numId="95">
    <w:abstractNumId w:val="81"/>
  </w:num>
  <w:num w:numId="96">
    <w:abstractNumId w:val="199"/>
  </w:num>
  <w:num w:numId="97">
    <w:abstractNumId w:val="82"/>
  </w:num>
  <w:num w:numId="98">
    <w:abstractNumId w:val="189"/>
  </w:num>
  <w:num w:numId="99">
    <w:abstractNumId w:val="173"/>
  </w:num>
  <w:num w:numId="100">
    <w:abstractNumId w:val="192"/>
  </w:num>
  <w:num w:numId="101">
    <w:abstractNumId w:val="67"/>
  </w:num>
  <w:num w:numId="102">
    <w:abstractNumId w:val="57"/>
  </w:num>
  <w:num w:numId="103">
    <w:abstractNumId w:val="45"/>
  </w:num>
  <w:num w:numId="104">
    <w:abstractNumId w:val="137"/>
  </w:num>
  <w:num w:numId="105">
    <w:abstractNumId w:val="70"/>
  </w:num>
  <w:num w:numId="106">
    <w:abstractNumId w:val="162"/>
  </w:num>
  <w:num w:numId="107">
    <w:abstractNumId w:val="190"/>
  </w:num>
  <w:num w:numId="108">
    <w:abstractNumId w:val="40"/>
  </w:num>
  <w:num w:numId="109">
    <w:abstractNumId w:val="107"/>
  </w:num>
  <w:num w:numId="110">
    <w:abstractNumId w:val="34"/>
  </w:num>
  <w:num w:numId="111">
    <w:abstractNumId w:val="125"/>
  </w:num>
  <w:num w:numId="112">
    <w:abstractNumId w:val="117"/>
  </w:num>
  <w:num w:numId="113">
    <w:abstractNumId w:val="138"/>
  </w:num>
  <w:num w:numId="114">
    <w:abstractNumId w:val="113"/>
  </w:num>
  <w:num w:numId="115">
    <w:abstractNumId w:val="106"/>
  </w:num>
  <w:num w:numId="116">
    <w:abstractNumId w:val="99"/>
  </w:num>
  <w:num w:numId="117">
    <w:abstractNumId w:val="135"/>
  </w:num>
  <w:num w:numId="118">
    <w:abstractNumId w:val="74"/>
  </w:num>
  <w:num w:numId="119">
    <w:abstractNumId w:val="124"/>
  </w:num>
  <w:num w:numId="120">
    <w:abstractNumId w:val="90"/>
  </w:num>
  <w:num w:numId="121">
    <w:abstractNumId w:val="179"/>
  </w:num>
  <w:num w:numId="122">
    <w:abstractNumId w:val="18"/>
  </w:num>
  <w:num w:numId="123">
    <w:abstractNumId w:val="33"/>
  </w:num>
  <w:num w:numId="124">
    <w:abstractNumId w:val="197"/>
  </w:num>
  <w:num w:numId="125">
    <w:abstractNumId w:val="126"/>
  </w:num>
  <w:num w:numId="126">
    <w:abstractNumId w:val="35"/>
  </w:num>
  <w:num w:numId="127">
    <w:abstractNumId w:val="191"/>
  </w:num>
  <w:num w:numId="128">
    <w:abstractNumId w:val="156"/>
  </w:num>
  <w:num w:numId="129">
    <w:abstractNumId w:val="23"/>
  </w:num>
  <w:num w:numId="130">
    <w:abstractNumId w:val="30"/>
  </w:num>
  <w:num w:numId="131">
    <w:abstractNumId w:val="193"/>
  </w:num>
  <w:num w:numId="132">
    <w:abstractNumId w:val="46"/>
  </w:num>
  <w:num w:numId="133">
    <w:abstractNumId w:val="43"/>
  </w:num>
  <w:num w:numId="134">
    <w:abstractNumId w:val="38"/>
  </w:num>
  <w:num w:numId="135">
    <w:abstractNumId w:val="50"/>
  </w:num>
  <w:num w:numId="136">
    <w:abstractNumId w:val="79"/>
  </w:num>
  <w:num w:numId="137">
    <w:abstractNumId w:val="206"/>
  </w:num>
  <w:num w:numId="138">
    <w:abstractNumId w:val="84"/>
  </w:num>
  <w:num w:numId="139">
    <w:abstractNumId w:val="201"/>
  </w:num>
  <w:num w:numId="140">
    <w:abstractNumId w:val="184"/>
  </w:num>
  <w:num w:numId="141">
    <w:abstractNumId w:val="153"/>
  </w:num>
  <w:num w:numId="142">
    <w:abstractNumId w:val="25"/>
  </w:num>
  <w:num w:numId="143">
    <w:abstractNumId w:val="87"/>
  </w:num>
  <w:num w:numId="144">
    <w:abstractNumId w:val="161"/>
  </w:num>
  <w:num w:numId="145">
    <w:abstractNumId w:val="36"/>
  </w:num>
  <w:num w:numId="146">
    <w:abstractNumId w:val="202"/>
  </w:num>
  <w:num w:numId="147">
    <w:abstractNumId w:val="16"/>
  </w:num>
  <w:num w:numId="148">
    <w:abstractNumId w:val="96"/>
  </w:num>
  <w:num w:numId="149">
    <w:abstractNumId w:val="98"/>
  </w:num>
  <w:num w:numId="150">
    <w:abstractNumId w:val="77"/>
  </w:num>
  <w:num w:numId="151">
    <w:abstractNumId w:val="71"/>
  </w:num>
  <w:num w:numId="152">
    <w:abstractNumId w:val="175"/>
  </w:num>
  <w:num w:numId="153">
    <w:abstractNumId w:val="172"/>
  </w:num>
  <w:num w:numId="154">
    <w:abstractNumId w:val="93"/>
  </w:num>
  <w:num w:numId="155">
    <w:abstractNumId w:val="147"/>
  </w:num>
  <w:num w:numId="156">
    <w:abstractNumId w:val="127"/>
  </w:num>
  <w:num w:numId="157">
    <w:abstractNumId w:val="115"/>
  </w:num>
  <w:num w:numId="158">
    <w:abstractNumId w:val="151"/>
  </w:num>
  <w:num w:numId="159">
    <w:abstractNumId w:val="182"/>
  </w:num>
  <w:num w:numId="160">
    <w:abstractNumId w:val="41"/>
  </w:num>
  <w:num w:numId="161">
    <w:abstractNumId w:val="129"/>
  </w:num>
  <w:num w:numId="162">
    <w:abstractNumId w:val="139"/>
  </w:num>
  <w:num w:numId="163">
    <w:abstractNumId w:val="186"/>
  </w:num>
  <w:num w:numId="164">
    <w:abstractNumId w:val="209"/>
  </w:num>
  <w:num w:numId="165">
    <w:abstractNumId w:val="58"/>
  </w:num>
  <w:num w:numId="1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6"/>
  </w:num>
  <w:num w:numId="169">
    <w:abstractNumId w:val="51"/>
  </w:num>
  <w:num w:numId="170">
    <w:abstractNumId w:val="144"/>
  </w:num>
  <w:num w:numId="171">
    <w:abstractNumId w:val="112"/>
  </w:num>
  <w:num w:numId="172">
    <w:abstractNumId w:val="208"/>
  </w:num>
  <w:num w:numId="173">
    <w:abstractNumId w:val="39"/>
  </w:num>
  <w:num w:numId="174">
    <w:abstractNumId w:val="174"/>
  </w:num>
  <w:num w:numId="175">
    <w:abstractNumId w:val="177"/>
  </w:num>
  <w:num w:numId="176">
    <w:abstractNumId w:val="15"/>
  </w:num>
  <w:num w:numId="177">
    <w:abstractNumId w:val="53"/>
  </w:num>
  <w:num w:numId="178">
    <w:abstractNumId w:val="181"/>
  </w:num>
  <w:num w:numId="179">
    <w:abstractNumId w:val="102"/>
  </w:num>
  <w:num w:numId="180">
    <w:abstractNumId w:val="118"/>
  </w:num>
  <w:num w:numId="181">
    <w:abstractNumId w:val="2"/>
  </w:num>
  <w:num w:numId="182">
    <w:abstractNumId w:val="3"/>
  </w:num>
  <w:num w:numId="183">
    <w:abstractNumId w:val="4"/>
  </w:num>
  <w:num w:numId="184">
    <w:abstractNumId w:val="5"/>
  </w:num>
  <w:num w:numId="185">
    <w:abstractNumId w:val="6"/>
  </w:num>
  <w:num w:numId="186">
    <w:abstractNumId w:val="7"/>
  </w:num>
  <w:num w:numId="187">
    <w:abstractNumId w:val="8"/>
  </w:num>
  <w:num w:numId="188">
    <w:abstractNumId w:val="9"/>
  </w:num>
  <w:num w:numId="189">
    <w:abstractNumId w:val="10"/>
  </w:num>
  <w:num w:numId="190">
    <w:abstractNumId w:val="11"/>
  </w:num>
  <w:num w:numId="191">
    <w:abstractNumId w:val="13"/>
  </w:num>
  <w:num w:numId="192">
    <w:abstractNumId w:val="116"/>
  </w:num>
  <w:num w:numId="193">
    <w:abstractNumId w:val="65"/>
  </w:num>
  <w:num w:numId="194">
    <w:abstractNumId w:val="1"/>
  </w:num>
  <w:num w:numId="195">
    <w:abstractNumId w:val="123"/>
  </w:num>
  <w:num w:numId="196">
    <w:abstractNumId w:val="12"/>
  </w:num>
  <w:num w:numId="197">
    <w:abstractNumId w:val="120"/>
  </w:num>
  <w:num w:numId="198">
    <w:abstractNumId w:val="17"/>
  </w:num>
  <w:num w:numId="199">
    <w:abstractNumId w:val="69"/>
  </w:num>
  <w:num w:numId="200">
    <w:abstractNumId w:val="88"/>
  </w:num>
  <w:num w:numId="201">
    <w:abstractNumId w:val="114"/>
  </w:num>
  <w:num w:numId="202">
    <w:abstractNumId w:val="49"/>
  </w:num>
  <w:num w:numId="203">
    <w:abstractNumId w:val="97"/>
  </w:num>
  <w:num w:numId="204">
    <w:abstractNumId w:val="109"/>
  </w:num>
  <w:num w:numId="205">
    <w:abstractNumId w:val="163"/>
  </w:num>
  <w:num w:numId="206">
    <w:abstractNumId w:val="26"/>
  </w:num>
  <w:num w:numId="207">
    <w:abstractNumId w:val="52"/>
  </w:num>
  <w:num w:numId="208">
    <w:abstractNumId w:val="47"/>
  </w:num>
  <w:num w:numId="209">
    <w:abstractNumId w:val="37"/>
  </w:num>
  <w:num w:numId="210">
    <w:abstractNumId w:val="54"/>
  </w:num>
  <w:num w:numId="211">
    <w:abstractNumId w:val="130"/>
  </w:num>
  <w:num w:numId="212">
    <w:abstractNumId w:val="203"/>
  </w:num>
  <w:num w:numId="213">
    <w:abstractNumId w:val="176"/>
  </w:num>
  <w:num w:numId="214">
    <w:abstractNumId w:val="22"/>
  </w:num>
  <w:num w:numId="215">
    <w:abstractNumId w:val="164"/>
  </w:num>
  <w:num w:numId="216">
    <w:abstractNumId w:val="204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04"/>
    <w:rsid w:val="00000D02"/>
    <w:rsid w:val="00002C44"/>
    <w:rsid w:val="00004CE7"/>
    <w:rsid w:val="00005167"/>
    <w:rsid w:val="000069FE"/>
    <w:rsid w:val="00014576"/>
    <w:rsid w:val="000146A6"/>
    <w:rsid w:val="00015918"/>
    <w:rsid w:val="00024650"/>
    <w:rsid w:val="0002626F"/>
    <w:rsid w:val="00026F6C"/>
    <w:rsid w:val="00027262"/>
    <w:rsid w:val="0003126C"/>
    <w:rsid w:val="0003273B"/>
    <w:rsid w:val="00034EDD"/>
    <w:rsid w:val="00034F97"/>
    <w:rsid w:val="00037ABE"/>
    <w:rsid w:val="00040E4C"/>
    <w:rsid w:val="00044E60"/>
    <w:rsid w:val="00047C66"/>
    <w:rsid w:val="0005491B"/>
    <w:rsid w:val="00056155"/>
    <w:rsid w:val="000578FE"/>
    <w:rsid w:val="000703EA"/>
    <w:rsid w:val="000802E5"/>
    <w:rsid w:val="00080E1F"/>
    <w:rsid w:val="00081DA8"/>
    <w:rsid w:val="00083C93"/>
    <w:rsid w:val="00090493"/>
    <w:rsid w:val="00090CFC"/>
    <w:rsid w:val="000922A3"/>
    <w:rsid w:val="00092809"/>
    <w:rsid w:val="00092F03"/>
    <w:rsid w:val="00095391"/>
    <w:rsid w:val="00096418"/>
    <w:rsid w:val="000A0726"/>
    <w:rsid w:val="000A52F5"/>
    <w:rsid w:val="000A5442"/>
    <w:rsid w:val="000A79B8"/>
    <w:rsid w:val="000B2D76"/>
    <w:rsid w:val="000B49B6"/>
    <w:rsid w:val="000B5BFE"/>
    <w:rsid w:val="000C1BDE"/>
    <w:rsid w:val="000C1CB1"/>
    <w:rsid w:val="000C30C4"/>
    <w:rsid w:val="000C3561"/>
    <w:rsid w:val="000C42D4"/>
    <w:rsid w:val="000C7312"/>
    <w:rsid w:val="000D1812"/>
    <w:rsid w:val="000D2B86"/>
    <w:rsid w:val="000D3EE0"/>
    <w:rsid w:val="000E2ADE"/>
    <w:rsid w:val="000E3C05"/>
    <w:rsid w:val="000E5C92"/>
    <w:rsid w:val="000E5CAD"/>
    <w:rsid w:val="000E6A11"/>
    <w:rsid w:val="000F158B"/>
    <w:rsid w:val="000F1706"/>
    <w:rsid w:val="00100894"/>
    <w:rsid w:val="001033F9"/>
    <w:rsid w:val="00105D04"/>
    <w:rsid w:val="00105E2D"/>
    <w:rsid w:val="00111EAC"/>
    <w:rsid w:val="0011626A"/>
    <w:rsid w:val="00120741"/>
    <w:rsid w:val="00121DE4"/>
    <w:rsid w:val="00123497"/>
    <w:rsid w:val="00123B10"/>
    <w:rsid w:val="001259A6"/>
    <w:rsid w:val="00126D81"/>
    <w:rsid w:val="001312B3"/>
    <w:rsid w:val="00132614"/>
    <w:rsid w:val="00133EEB"/>
    <w:rsid w:val="001359D2"/>
    <w:rsid w:val="0013651F"/>
    <w:rsid w:val="001370FA"/>
    <w:rsid w:val="00146989"/>
    <w:rsid w:val="00150B10"/>
    <w:rsid w:val="00151598"/>
    <w:rsid w:val="00154185"/>
    <w:rsid w:val="00154286"/>
    <w:rsid w:val="0015602A"/>
    <w:rsid w:val="00156744"/>
    <w:rsid w:val="00157813"/>
    <w:rsid w:val="00160206"/>
    <w:rsid w:val="00160808"/>
    <w:rsid w:val="00165C20"/>
    <w:rsid w:val="00165FC6"/>
    <w:rsid w:val="00170EB6"/>
    <w:rsid w:val="001757B8"/>
    <w:rsid w:val="001766B8"/>
    <w:rsid w:val="00176D19"/>
    <w:rsid w:val="001810EC"/>
    <w:rsid w:val="00181730"/>
    <w:rsid w:val="00183B88"/>
    <w:rsid w:val="00183BBD"/>
    <w:rsid w:val="00183C70"/>
    <w:rsid w:val="001844B1"/>
    <w:rsid w:val="00185C5A"/>
    <w:rsid w:val="00186784"/>
    <w:rsid w:val="001871A0"/>
    <w:rsid w:val="001874AE"/>
    <w:rsid w:val="00187CE0"/>
    <w:rsid w:val="00190952"/>
    <w:rsid w:val="00192AC1"/>
    <w:rsid w:val="00192C23"/>
    <w:rsid w:val="00194A1A"/>
    <w:rsid w:val="00194A28"/>
    <w:rsid w:val="001957F3"/>
    <w:rsid w:val="001A03BF"/>
    <w:rsid w:val="001A3148"/>
    <w:rsid w:val="001A3E37"/>
    <w:rsid w:val="001A4F9D"/>
    <w:rsid w:val="001B0184"/>
    <w:rsid w:val="001B01D8"/>
    <w:rsid w:val="001B0CBE"/>
    <w:rsid w:val="001B3307"/>
    <w:rsid w:val="001B603F"/>
    <w:rsid w:val="001B6BA2"/>
    <w:rsid w:val="001B7FCE"/>
    <w:rsid w:val="001C0917"/>
    <w:rsid w:val="001C5BB1"/>
    <w:rsid w:val="001C666F"/>
    <w:rsid w:val="001C778A"/>
    <w:rsid w:val="001D0306"/>
    <w:rsid w:val="001D0D7E"/>
    <w:rsid w:val="001D26F8"/>
    <w:rsid w:val="001D351D"/>
    <w:rsid w:val="001D5678"/>
    <w:rsid w:val="001D6E81"/>
    <w:rsid w:val="001D79F4"/>
    <w:rsid w:val="001D7EEA"/>
    <w:rsid w:val="001E3449"/>
    <w:rsid w:val="001E3E81"/>
    <w:rsid w:val="001E41F6"/>
    <w:rsid w:val="001F099A"/>
    <w:rsid w:val="001F0C91"/>
    <w:rsid w:val="001F1078"/>
    <w:rsid w:val="001F10CF"/>
    <w:rsid w:val="001F3840"/>
    <w:rsid w:val="001F5DE1"/>
    <w:rsid w:val="001F6540"/>
    <w:rsid w:val="0020545C"/>
    <w:rsid w:val="00210950"/>
    <w:rsid w:val="002200CD"/>
    <w:rsid w:val="002202D4"/>
    <w:rsid w:val="002208A8"/>
    <w:rsid w:val="00220E64"/>
    <w:rsid w:val="00224B49"/>
    <w:rsid w:val="00230131"/>
    <w:rsid w:val="002305FA"/>
    <w:rsid w:val="00231D0B"/>
    <w:rsid w:val="0023310A"/>
    <w:rsid w:val="002416E1"/>
    <w:rsid w:val="002421D3"/>
    <w:rsid w:val="00247739"/>
    <w:rsid w:val="0025484E"/>
    <w:rsid w:val="00255914"/>
    <w:rsid w:val="00257FA7"/>
    <w:rsid w:val="00261735"/>
    <w:rsid w:val="00262D11"/>
    <w:rsid w:val="00263837"/>
    <w:rsid w:val="00263E5A"/>
    <w:rsid w:val="00264A36"/>
    <w:rsid w:val="002657DA"/>
    <w:rsid w:val="002666FE"/>
    <w:rsid w:val="002672C6"/>
    <w:rsid w:val="00267722"/>
    <w:rsid w:val="0027458E"/>
    <w:rsid w:val="00275EC4"/>
    <w:rsid w:val="002800A9"/>
    <w:rsid w:val="00282F15"/>
    <w:rsid w:val="0028785F"/>
    <w:rsid w:val="002908FA"/>
    <w:rsid w:val="00290D2B"/>
    <w:rsid w:val="00291653"/>
    <w:rsid w:val="002A0F68"/>
    <w:rsid w:val="002A3479"/>
    <w:rsid w:val="002A3773"/>
    <w:rsid w:val="002A3AD8"/>
    <w:rsid w:val="002A4FD7"/>
    <w:rsid w:val="002B2018"/>
    <w:rsid w:val="002B3444"/>
    <w:rsid w:val="002B4F78"/>
    <w:rsid w:val="002B593E"/>
    <w:rsid w:val="002B629B"/>
    <w:rsid w:val="002B6910"/>
    <w:rsid w:val="002C0B33"/>
    <w:rsid w:val="002C178D"/>
    <w:rsid w:val="002C1BF1"/>
    <w:rsid w:val="002C2400"/>
    <w:rsid w:val="002C666F"/>
    <w:rsid w:val="002D0042"/>
    <w:rsid w:val="002D135E"/>
    <w:rsid w:val="002D38B8"/>
    <w:rsid w:val="002D5F63"/>
    <w:rsid w:val="002D72A0"/>
    <w:rsid w:val="002D79D2"/>
    <w:rsid w:val="002D7BAE"/>
    <w:rsid w:val="002E15DC"/>
    <w:rsid w:val="002E1772"/>
    <w:rsid w:val="002E2090"/>
    <w:rsid w:val="002E667A"/>
    <w:rsid w:val="002E683E"/>
    <w:rsid w:val="002E7CE8"/>
    <w:rsid w:val="002F4CC9"/>
    <w:rsid w:val="002F6B2F"/>
    <w:rsid w:val="00301023"/>
    <w:rsid w:val="00301629"/>
    <w:rsid w:val="0030178E"/>
    <w:rsid w:val="00303FEC"/>
    <w:rsid w:val="00304C85"/>
    <w:rsid w:val="00307D37"/>
    <w:rsid w:val="0031025C"/>
    <w:rsid w:val="00311120"/>
    <w:rsid w:val="00311291"/>
    <w:rsid w:val="0031264F"/>
    <w:rsid w:val="003135C6"/>
    <w:rsid w:val="003165E8"/>
    <w:rsid w:val="00317156"/>
    <w:rsid w:val="00317DDB"/>
    <w:rsid w:val="00322C90"/>
    <w:rsid w:val="00324AA6"/>
    <w:rsid w:val="0033051E"/>
    <w:rsid w:val="0033095B"/>
    <w:rsid w:val="00333566"/>
    <w:rsid w:val="003346CE"/>
    <w:rsid w:val="00336782"/>
    <w:rsid w:val="003413C7"/>
    <w:rsid w:val="00341FEF"/>
    <w:rsid w:val="003433D4"/>
    <w:rsid w:val="00344829"/>
    <w:rsid w:val="003448DD"/>
    <w:rsid w:val="00347B5B"/>
    <w:rsid w:val="00350C26"/>
    <w:rsid w:val="00351A0E"/>
    <w:rsid w:val="00351BE0"/>
    <w:rsid w:val="00353E9D"/>
    <w:rsid w:val="0035479C"/>
    <w:rsid w:val="00362188"/>
    <w:rsid w:val="00367EC6"/>
    <w:rsid w:val="00375D8E"/>
    <w:rsid w:val="00376A7E"/>
    <w:rsid w:val="0038421F"/>
    <w:rsid w:val="003846F0"/>
    <w:rsid w:val="00386176"/>
    <w:rsid w:val="0038644D"/>
    <w:rsid w:val="00387977"/>
    <w:rsid w:val="0039033F"/>
    <w:rsid w:val="00390DE7"/>
    <w:rsid w:val="00392460"/>
    <w:rsid w:val="00393349"/>
    <w:rsid w:val="0039697E"/>
    <w:rsid w:val="003A3A97"/>
    <w:rsid w:val="003A3D0B"/>
    <w:rsid w:val="003A3E82"/>
    <w:rsid w:val="003B0CEF"/>
    <w:rsid w:val="003B17CD"/>
    <w:rsid w:val="003B5109"/>
    <w:rsid w:val="003B6BCE"/>
    <w:rsid w:val="003B7845"/>
    <w:rsid w:val="003C1788"/>
    <w:rsid w:val="003C26CC"/>
    <w:rsid w:val="003C753A"/>
    <w:rsid w:val="003D4DA6"/>
    <w:rsid w:val="003D6680"/>
    <w:rsid w:val="003D6ADD"/>
    <w:rsid w:val="003E14C9"/>
    <w:rsid w:val="003E2A88"/>
    <w:rsid w:val="003E49B4"/>
    <w:rsid w:val="003E6375"/>
    <w:rsid w:val="003F1692"/>
    <w:rsid w:val="003F46D3"/>
    <w:rsid w:val="003F481B"/>
    <w:rsid w:val="0040084D"/>
    <w:rsid w:val="00400FFB"/>
    <w:rsid w:val="00402746"/>
    <w:rsid w:val="00403551"/>
    <w:rsid w:val="00404A67"/>
    <w:rsid w:val="00404B56"/>
    <w:rsid w:val="0040587E"/>
    <w:rsid w:val="00406344"/>
    <w:rsid w:val="004063BE"/>
    <w:rsid w:val="0041121D"/>
    <w:rsid w:val="00411964"/>
    <w:rsid w:val="00413CFA"/>
    <w:rsid w:val="00415202"/>
    <w:rsid w:val="00415906"/>
    <w:rsid w:val="00416BC3"/>
    <w:rsid w:val="0041759F"/>
    <w:rsid w:val="00421480"/>
    <w:rsid w:val="0042556C"/>
    <w:rsid w:val="004269F4"/>
    <w:rsid w:val="00430703"/>
    <w:rsid w:val="00432CF3"/>
    <w:rsid w:val="0043384A"/>
    <w:rsid w:val="004339BF"/>
    <w:rsid w:val="00434091"/>
    <w:rsid w:val="0043619F"/>
    <w:rsid w:val="00436FFD"/>
    <w:rsid w:val="0043786E"/>
    <w:rsid w:val="00440D35"/>
    <w:rsid w:val="00441054"/>
    <w:rsid w:val="00441561"/>
    <w:rsid w:val="0044298A"/>
    <w:rsid w:val="00442B0C"/>
    <w:rsid w:val="004452BD"/>
    <w:rsid w:val="00446016"/>
    <w:rsid w:val="00446C90"/>
    <w:rsid w:val="00447132"/>
    <w:rsid w:val="00447247"/>
    <w:rsid w:val="0045007A"/>
    <w:rsid w:val="004516EB"/>
    <w:rsid w:val="00453383"/>
    <w:rsid w:val="00457FCA"/>
    <w:rsid w:val="00462F97"/>
    <w:rsid w:val="00463239"/>
    <w:rsid w:val="00464553"/>
    <w:rsid w:val="00464807"/>
    <w:rsid w:val="00465C74"/>
    <w:rsid w:val="00465F7C"/>
    <w:rsid w:val="00471053"/>
    <w:rsid w:val="00471AA4"/>
    <w:rsid w:val="00471CB6"/>
    <w:rsid w:val="00472FDE"/>
    <w:rsid w:val="0047303E"/>
    <w:rsid w:val="0048120B"/>
    <w:rsid w:val="0048157F"/>
    <w:rsid w:val="00483D0C"/>
    <w:rsid w:val="00485993"/>
    <w:rsid w:val="00485F7A"/>
    <w:rsid w:val="00492519"/>
    <w:rsid w:val="004942CB"/>
    <w:rsid w:val="00494572"/>
    <w:rsid w:val="00495E4D"/>
    <w:rsid w:val="00496303"/>
    <w:rsid w:val="00496898"/>
    <w:rsid w:val="00497330"/>
    <w:rsid w:val="00497752"/>
    <w:rsid w:val="004A1A79"/>
    <w:rsid w:val="004A202B"/>
    <w:rsid w:val="004A38FC"/>
    <w:rsid w:val="004A3964"/>
    <w:rsid w:val="004A4F89"/>
    <w:rsid w:val="004A728B"/>
    <w:rsid w:val="004B06BD"/>
    <w:rsid w:val="004B1699"/>
    <w:rsid w:val="004B27FE"/>
    <w:rsid w:val="004B2871"/>
    <w:rsid w:val="004B30EB"/>
    <w:rsid w:val="004B41B3"/>
    <w:rsid w:val="004B71E8"/>
    <w:rsid w:val="004C2014"/>
    <w:rsid w:val="004C22C5"/>
    <w:rsid w:val="004C326B"/>
    <w:rsid w:val="004C3B1F"/>
    <w:rsid w:val="004C7921"/>
    <w:rsid w:val="004D05A3"/>
    <w:rsid w:val="004D0FFE"/>
    <w:rsid w:val="004D4C7E"/>
    <w:rsid w:val="004D56ED"/>
    <w:rsid w:val="004D5B32"/>
    <w:rsid w:val="004D64D9"/>
    <w:rsid w:val="004E4ECD"/>
    <w:rsid w:val="004E6B28"/>
    <w:rsid w:val="004E6FF8"/>
    <w:rsid w:val="004F142C"/>
    <w:rsid w:val="004F2830"/>
    <w:rsid w:val="004F5764"/>
    <w:rsid w:val="004F5C15"/>
    <w:rsid w:val="004F5C26"/>
    <w:rsid w:val="004F6C26"/>
    <w:rsid w:val="004F76EF"/>
    <w:rsid w:val="004F7BE6"/>
    <w:rsid w:val="00500E00"/>
    <w:rsid w:val="00501C6B"/>
    <w:rsid w:val="0050615E"/>
    <w:rsid w:val="00507264"/>
    <w:rsid w:val="00510E87"/>
    <w:rsid w:val="00512C66"/>
    <w:rsid w:val="00514870"/>
    <w:rsid w:val="00515B07"/>
    <w:rsid w:val="0051735E"/>
    <w:rsid w:val="00520D64"/>
    <w:rsid w:val="005237AC"/>
    <w:rsid w:val="00523FE7"/>
    <w:rsid w:val="00525584"/>
    <w:rsid w:val="00525928"/>
    <w:rsid w:val="00530361"/>
    <w:rsid w:val="00530CD2"/>
    <w:rsid w:val="00532760"/>
    <w:rsid w:val="00532BF2"/>
    <w:rsid w:val="00533D35"/>
    <w:rsid w:val="005368DF"/>
    <w:rsid w:val="005375EA"/>
    <w:rsid w:val="00537871"/>
    <w:rsid w:val="00540F02"/>
    <w:rsid w:val="0054243E"/>
    <w:rsid w:val="00542B90"/>
    <w:rsid w:val="0054324A"/>
    <w:rsid w:val="00544049"/>
    <w:rsid w:val="00547506"/>
    <w:rsid w:val="00547BC1"/>
    <w:rsid w:val="00553A34"/>
    <w:rsid w:val="005549C8"/>
    <w:rsid w:val="00554FDF"/>
    <w:rsid w:val="00555988"/>
    <w:rsid w:val="00555F59"/>
    <w:rsid w:val="00556DFE"/>
    <w:rsid w:val="00557B18"/>
    <w:rsid w:val="00560077"/>
    <w:rsid w:val="0056034B"/>
    <w:rsid w:val="00563308"/>
    <w:rsid w:val="00572417"/>
    <w:rsid w:val="00572ACA"/>
    <w:rsid w:val="00572F99"/>
    <w:rsid w:val="005746B2"/>
    <w:rsid w:val="005763B5"/>
    <w:rsid w:val="00580804"/>
    <w:rsid w:val="00581461"/>
    <w:rsid w:val="005828DE"/>
    <w:rsid w:val="00583512"/>
    <w:rsid w:val="005840F8"/>
    <w:rsid w:val="005842CD"/>
    <w:rsid w:val="0058677E"/>
    <w:rsid w:val="00590E40"/>
    <w:rsid w:val="005937B4"/>
    <w:rsid w:val="00596484"/>
    <w:rsid w:val="00596C59"/>
    <w:rsid w:val="0059741B"/>
    <w:rsid w:val="005A1282"/>
    <w:rsid w:val="005A1BF3"/>
    <w:rsid w:val="005A3C8D"/>
    <w:rsid w:val="005A4EEE"/>
    <w:rsid w:val="005B15FE"/>
    <w:rsid w:val="005B289E"/>
    <w:rsid w:val="005B2BC9"/>
    <w:rsid w:val="005B3D15"/>
    <w:rsid w:val="005C3636"/>
    <w:rsid w:val="005C3D9E"/>
    <w:rsid w:val="005C5D5E"/>
    <w:rsid w:val="005D35D4"/>
    <w:rsid w:val="005D7E86"/>
    <w:rsid w:val="005E04D8"/>
    <w:rsid w:val="005E4B5B"/>
    <w:rsid w:val="005F2689"/>
    <w:rsid w:val="005F335C"/>
    <w:rsid w:val="005F4000"/>
    <w:rsid w:val="005F42A7"/>
    <w:rsid w:val="005F5697"/>
    <w:rsid w:val="005F5DED"/>
    <w:rsid w:val="006002F9"/>
    <w:rsid w:val="00600406"/>
    <w:rsid w:val="00610804"/>
    <w:rsid w:val="00615175"/>
    <w:rsid w:val="00617001"/>
    <w:rsid w:val="00622644"/>
    <w:rsid w:val="006246E6"/>
    <w:rsid w:val="00625689"/>
    <w:rsid w:val="00627B1D"/>
    <w:rsid w:val="00634E25"/>
    <w:rsid w:val="0063699D"/>
    <w:rsid w:val="00636CD4"/>
    <w:rsid w:val="00636DCE"/>
    <w:rsid w:val="00636E8F"/>
    <w:rsid w:val="00640BD5"/>
    <w:rsid w:val="00641197"/>
    <w:rsid w:val="00644151"/>
    <w:rsid w:val="0064530E"/>
    <w:rsid w:val="00646333"/>
    <w:rsid w:val="00646F3D"/>
    <w:rsid w:val="00650970"/>
    <w:rsid w:val="00650B33"/>
    <w:rsid w:val="00651E67"/>
    <w:rsid w:val="00657BDE"/>
    <w:rsid w:val="00662EAE"/>
    <w:rsid w:val="00663090"/>
    <w:rsid w:val="00665121"/>
    <w:rsid w:val="006652A5"/>
    <w:rsid w:val="006708F6"/>
    <w:rsid w:val="00671435"/>
    <w:rsid w:val="006721A1"/>
    <w:rsid w:val="006744D8"/>
    <w:rsid w:val="00675448"/>
    <w:rsid w:val="006800F3"/>
    <w:rsid w:val="0068070B"/>
    <w:rsid w:val="0068115C"/>
    <w:rsid w:val="0068174F"/>
    <w:rsid w:val="00682930"/>
    <w:rsid w:val="00684073"/>
    <w:rsid w:val="006844D0"/>
    <w:rsid w:val="006878EC"/>
    <w:rsid w:val="00687AC5"/>
    <w:rsid w:val="00690694"/>
    <w:rsid w:val="00690CA2"/>
    <w:rsid w:val="00691963"/>
    <w:rsid w:val="0069239C"/>
    <w:rsid w:val="00692D66"/>
    <w:rsid w:val="00692F28"/>
    <w:rsid w:val="006949E5"/>
    <w:rsid w:val="00696803"/>
    <w:rsid w:val="0069681A"/>
    <w:rsid w:val="00696C15"/>
    <w:rsid w:val="006A0DE1"/>
    <w:rsid w:val="006A15F6"/>
    <w:rsid w:val="006A1696"/>
    <w:rsid w:val="006A1AF6"/>
    <w:rsid w:val="006A3A6C"/>
    <w:rsid w:val="006A3DED"/>
    <w:rsid w:val="006A3F00"/>
    <w:rsid w:val="006A4672"/>
    <w:rsid w:val="006A4D49"/>
    <w:rsid w:val="006A5123"/>
    <w:rsid w:val="006B1261"/>
    <w:rsid w:val="006B12D7"/>
    <w:rsid w:val="006B1734"/>
    <w:rsid w:val="006B31D5"/>
    <w:rsid w:val="006B6F89"/>
    <w:rsid w:val="006B7630"/>
    <w:rsid w:val="006C011C"/>
    <w:rsid w:val="006C0DA6"/>
    <w:rsid w:val="006D027D"/>
    <w:rsid w:val="006D1066"/>
    <w:rsid w:val="006D3CAA"/>
    <w:rsid w:val="006D57D8"/>
    <w:rsid w:val="006D67F5"/>
    <w:rsid w:val="006D7A0A"/>
    <w:rsid w:val="006D7D66"/>
    <w:rsid w:val="006E5359"/>
    <w:rsid w:val="006E67B6"/>
    <w:rsid w:val="006F09EE"/>
    <w:rsid w:val="006F0FE8"/>
    <w:rsid w:val="006F51CD"/>
    <w:rsid w:val="006F70C7"/>
    <w:rsid w:val="006F7184"/>
    <w:rsid w:val="006F7C88"/>
    <w:rsid w:val="00700B82"/>
    <w:rsid w:val="00702138"/>
    <w:rsid w:val="007039E6"/>
    <w:rsid w:val="007046F1"/>
    <w:rsid w:val="00704C8D"/>
    <w:rsid w:val="0070788E"/>
    <w:rsid w:val="007128A4"/>
    <w:rsid w:val="00715D9C"/>
    <w:rsid w:val="0071610A"/>
    <w:rsid w:val="00716A47"/>
    <w:rsid w:val="007170D5"/>
    <w:rsid w:val="00721544"/>
    <w:rsid w:val="00723357"/>
    <w:rsid w:val="00723A12"/>
    <w:rsid w:val="00724312"/>
    <w:rsid w:val="00724527"/>
    <w:rsid w:val="00725C62"/>
    <w:rsid w:val="00732311"/>
    <w:rsid w:val="00732E1E"/>
    <w:rsid w:val="00735F60"/>
    <w:rsid w:val="00740D27"/>
    <w:rsid w:val="00740EB8"/>
    <w:rsid w:val="00740F6C"/>
    <w:rsid w:val="00743F4D"/>
    <w:rsid w:val="007445BC"/>
    <w:rsid w:val="007461C6"/>
    <w:rsid w:val="00746535"/>
    <w:rsid w:val="007467EA"/>
    <w:rsid w:val="00746EB5"/>
    <w:rsid w:val="00746FA4"/>
    <w:rsid w:val="007474DE"/>
    <w:rsid w:val="00751654"/>
    <w:rsid w:val="00751B87"/>
    <w:rsid w:val="007547D2"/>
    <w:rsid w:val="00755AF3"/>
    <w:rsid w:val="00757B3C"/>
    <w:rsid w:val="00760A9B"/>
    <w:rsid w:val="00760B90"/>
    <w:rsid w:val="00761FDA"/>
    <w:rsid w:val="00763FDD"/>
    <w:rsid w:val="00765B88"/>
    <w:rsid w:val="0076615A"/>
    <w:rsid w:val="0076688A"/>
    <w:rsid w:val="00770671"/>
    <w:rsid w:val="007717F3"/>
    <w:rsid w:val="00772194"/>
    <w:rsid w:val="00772F75"/>
    <w:rsid w:val="0077371B"/>
    <w:rsid w:val="00774690"/>
    <w:rsid w:val="00774B11"/>
    <w:rsid w:val="00774FAF"/>
    <w:rsid w:val="0078084B"/>
    <w:rsid w:val="00781520"/>
    <w:rsid w:val="00782A85"/>
    <w:rsid w:val="0078586D"/>
    <w:rsid w:val="00791021"/>
    <w:rsid w:val="00791989"/>
    <w:rsid w:val="00796D06"/>
    <w:rsid w:val="007A0B69"/>
    <w:rsid w:val="007A1C1D"/>
    <w:rsid w:val="007A2456"/>
    <w:rsid w:val="007B1723"/>
    <w:rsid w:val="007C20A3"/>
    <w:rsid w:val="007C3AC2"/>
    <w:rsid w:val="007C4B70"/>
    <w:rsid w:val="007C6768"/>
    <w:rsid w:val="007C705C"/>
    <w:rsid w:val="007C7242"/>
    <w:rsid w:val="007C72F9"/>
    <w:rsid w:val="007D08D3"/>
    <w:rsid w:val="007D384D"/>
    <w:rsid w:val="007D3B34"/>
    <w:rsid w:val="007D4115"/>
    <w:rsid w:val="007D45B1"/>
    <w:rsid w:val="007D500F"/>
    <w:rsid w:val="007D6B7A"/>
    <w:rsid w:val="007D6EE0"/>
    <w:rsid w:val="007D7439"/>
    <w:rsid w:val="007E7480"/>
    <w:rsid w:val="007E7AD3"/>
    <w:rsid w:val="007F21BF"/>
    <w:rsid w:val="00804170"/>
    <w:rsid w:val="008050F5"/>
    <w:rsid w:val="00805F24"/>
    <w:rsid w:val="0080711C"/>
    <w:rsid w:val="00807D9C"/>
    <w:rsid w:val="00807F53"/>
    <w:rsid w:val="0081098E"/>
    <w:rsid w:val="00811124"/>
    <w:rsid w:val="00811957"/>
    <w:rsid w:val="0081702E"/>
    <w:rsid w:val="008207F9"/>
    <w:rsid w:val="008217EB"/>
    <w:rsid w:val="0082589B"/>
    <w:rsid w:val="008259F6"/>
    <w:rsid w:val="008264F5"/>
    <w:rsid w:val="00827886"/>
    <w:rsid w:val="0083290C"/>
    <w:rsid w:val="00834060"/>
    <w:rsid w:val="00834216"/>
    <w:rsid w:val="00835543"/>
    <w:rsid w:val="008377DC"/>
    <w:rsid w:val="00843ADC"/>
    <w:rsid w:val="00843AF5"/>
    <w:rsid w:val="00845BC1"/>
    <w:rsid w:val="00845F3D"/>
    <w:rsid w:val="00850CE0"/>
    <w:rsid w:val="00851AF9"/>
    <w:rsid w:val="0085232B"/>
    <w:rsid w:val="0085293B"/>
    <w:rsid w:val="008535DC"/>
    <w:rsid w:val="008545CC"/>
    <w:rsid w:val="00857725"/>
    <w:rsid w:val="008577BE"/>
    <w:rsid w:val="00861098"/>
    <w:rsid w:val="00862372"/>
    <w:rsid w:val="0086253B"/>
    <w:rsid w:val="00864DB0"/>
    <w:rsid w:val="0086632D"/>
    <w:rsid w:val="008664BD"/>
    <w:rsid w:val="008667E9"/>
    <w:rsid w:val="00866ECF"/>
    <w:rsid w:val="008674FE"/>
    <w:rsid w:val="008719B6"/>
    <w:rsid w:val="00880E96"/>
    <w:rsid w:val="00884A5F"/>
    <w:rsid w:val="00885D64"/>
    <w:rsid w:val="00887D27"/>
    <w:rsid w:val="008A0F85"/>
    <w:rsid w:val="008A27F4"/>
    <w:rsid w:val="008A2A69"/>
    <w:rsid w:val="008A2B2F"/>
    <w:rsid w:val="008A2BEE"/>
    <w:rsid w:val="008A2CC4"/>
    <w:rsid w:val="008A3A40"/>
    <w:rsid w:val="008B0F70"/>
    <w:rsid w:val="008B11B6"/>
    <w:rsid w:val="008B4540"/>
    <w:rsid w:val="008C0A21"/>
    <w:rsid w:val="008C0F7C"/>
    <w:rsid w:val="008C2941"/>
    <w:rsid w:val="008C3685"/>
    <w:rsid w:val="008C4D9F"/>
    <w:rsid w:val="008C5E87"/>
    <w:rsid w:val="008C60B5"/>
    <w:rsid w:val="008D1791"/>
    <w:rsid w:val="008D200F"/>
    <w:rsid w:val="008D35D2"/>
    <w:rsid w:val="008D426A"/>
    <w:rsid w:val="008D740A"/>
    <w:rsid w:val="008D7507"/>
    <w:rsid w:val="008E6D4B"/>
    <w:rsid w:val="008E7417"/>
    <w:rsid w:val="008F2D61"/>
    <w:rsid w:val="008F7C14"/>
    <w:rsid w:val="00901692"/>
    <w:rsid w:val="009018E3"/>
    <w:rsid w:val="00903139"/>
    <w:rsid w:val="00907131"/>
    <w:rsid w:val="009073AE"/>
    <w:rsid w:val="00907409"/>
    <w:rsid w:val="00910B77"/>
    <w:rsid w:val="00912749"/>
    <w:rsid w:val="009148A5"/>
    <w:rsid w:val="0091699B"/>
    <w:rsid w:val="0091769B"/>
    <w:rsid w:val="0092031D"/>
    <w:rsid w:val="00923574"/>
    <w:rsid w:val="009236FA"/>
    <w:rsid w:val="00926A25"/>
    <w:rsid w:val="00926E91"/>
    <w:rsid w:val="0092739C"/>
    <w:rsid w:val="00932737"/>
    <w:rsid w:val="0093298C"/>
    <w:rsid w:val="00934916"/>
    <w:rsid w:val="00934C24"/>
    <w:rsid w:val="00935AAE"/>
    <w:rsid w:val="00935C3A"/>
    <w:rsid w:val="00940370"/>
    <w:rsid w:val="00941372"/>
    <w:rsid w:val="00941B00"/>
    <w:rsid w:val="00941C15"/>
    <w:rsid w:val="00945638"/>
    <w:rsid w:val="009505D7"/>
    <w:rsid w:val="00950E4F"/>
    <w:rsid w:val="009567F4"/>
    <w:rsid w:val="00957C73"/>
    <w:rsid w:val="00957F97"/>
    <w:rsid w:val="00962C1E"/>
    <w:rsid w:val="0096584B"/>
    <w:rsid w:val="00966D41"/>
    <w:rsid w:val="0096747C"/>
    <w:rsid w:val="00967864"/>
    <w:rsid w:val="00972AED"/>
    <w:rsid w:val="00973357"/>
    <w:rsid w:val="00976350"/>
    <w:rsid w:val="00980EB8"/>
    <w:rsid w:val="00983D66"/>
    <w:rsid w:val="00984DC2"/>
    <w:rsid w:val="009853DC"/>
    <w:rsid w:val="00986A55"/>
    <w:rsid w:val="00990785"/>
    <w:rsid w:val="00990C6A"/>
    <w:rsid w:val="009920F7"/>
    <w:rsid w:val="00996D32"/>
    <w:rsid w:val="00996F56"/>
    <w:rsid w:val="0099762A"/>
    <w:rsid w:val="009A37D1"/>
    <w:rsid w:val="009B0E13"/>
    <w:rsid w:val="009B2ADE"/>
    <w:rsid w:val="009B558F"/>
    <w:rsid w:val="009B5724"/>
    <w:rsid w:val="009B5BAF"/>
    <w:rsid w:val="009B6661"/>
    <w:rsid w:val="009B6ECC"/>
    <w:rsid w:val="009C54A2"/>
    <w:rsid w:val="009C6381"/>
    <w:rsid w:val="009C6BE2"/>
    <w:rsid w:val="009C7572"/>
    <w:rsid w:val="009C7B4E"/>
    <w:rsid w:val="009D1B8F"/>
    <w:rsid w:val="009E2583"/>
    <w:rsid w:val="009E2716"/>
    <w:rsid w:val="009E5B27"/>
    <w:rsid w:val="009E696E"/>
    <w:rsid w:val="009F08D3"/>
    <w:rsid w:val="009F181E"/>
    <w:rsid w:val="009F1D6C"/>
    <w:rsid w:val="009F2201"/>
    <w:rsid w:val="009F57EA"/>
    <w:rsid w:val="009F5B20"/>
    <w:rsid w:val="009F735D"/>
    <w:rsid w:val="00A00F49"/>
    <w:rsid w:val="00A0373A"/>
    <w:rsid w:val="00A103DE"/>
    <w:rsid w:val="00A10CCA"/>
    <w:rsid w:val="00A135B9"/>
    <w:rsid w:val="00A140B0"/>
    <w:rsid w:val="00A1460D"/>
    <w:rsid w:val="00A15E8F"/>
    <w:rsid w:val="00A161CD"/>
    <w:rsid w:val="00A171AA"/>
    <w:rsid w:val="00A2014F"/>
    <w:rsid w:val="00A20CA7"/>
    <w:rsid w:val="00A23900"/>
    <w:rsid w:val="00A23BA5"/>
    <w:rsid w:val="00A23D02"/>
    <w:rsid w:val="00A2489E"/>
    <w:rsid w:val="00A27CBD"/>
    <w:rsid w:val="00A306CD"/>
    <w:rsid w:val="00A31072"/>
    <w:rsid w:val="00A31BD2"/>
    <w:rsid w:val="00A3232C"/>
    <w:rsid w:val="00A3360A"/>
    <w:rsid w:val="00A35708"/>
    <w:rsid w:val="00A434F5"/>
    <w:rsid w:val="00A438B5"/>
    <w:rsid w:val="00A43ED0"/>
    <w:rsid w:val="00A51F9C"/>
    <w:rsid w:val="00A56773"/>
    <w:rsid w:val="00A567CC"/>
    <w:rsid w:val="00A62005"/>
    <w:rsid w:val="00A640C9"/>
    <w:rsid w:val="00A65A0C"/>
    <w:rsid w:val="00A65D01"/>
    <w:rsid w:val="00A662B8"/>
    <w:rsid w:val="00A665C6"/>
    <w:rsid w:val="00A66993"/>
    <w:rsid w:val="00A73A40"/>
    <w:rsid w:val="00A73BF3"/>
    <w:rsid w:val="00A76C0A"/>
    <w:rsid w:val="00A77025"/>
    <w:rsid w:val="00A80F9F"/>
    <w:rsid w:val="00A86397"/>
    <w:rsid w:val="00A86FB5"/>
    <w:rsid w:val="00A903D4"/>
    <w:rsid w:val="00A92A43"/>
    <w:rsid w:val="00A9525F"/>
    <w:rsid w:val="00A9541F"/>
    <w:rsid w:val="00A95F55"/>
    <w:rsid w:val="00AA001B"/>
    <w:rsid w:val="00AB0F03"/>
    <w:rsid w:val="00AB245D"/>
    <w:rsid w:val="00AB2743"/>
    <w:rsid w:val="00AB4E2C"/>
    <w:rsid w:val="00AC02AC"/>
    <w:rsid w:val="00AC1AA1"/>
    <w:rsid w:val="00AC1B5C"/>
    <w:rsid w:val="00AC2A0D"/>
    <w:rsid w:val="00AC61E3"/>
    <w:rsid w:val="00AC64EC"/>
    <w:rsid w:val="00AD4585"/>
    <w:rsid w:val="00AD6D1C"/>
    <w:rsid w:val="00AE5EE4"/>
    <w:rsid w:val="00AE600B"/>
    <w:rsid w:val="00AE706A"/>
    <w:rsid w:val="00AE7153"/>
    <w:rsid w:val="00AF01EC"/>
    <w:rsid w:val="00AF0CB6"/>
    <w:rsid w:val="00AF44A6"/>
    <w:rsid w:val="00AF7EBC"/>
    <w:rsid w:val="00B068DB"/>
    <w:rsid w:val="00B10794"/>
    <w:rsid w:val="00B12487"/>
    <w:rsid w:val="00B12E08"/>
    <w:rsid w:val="00B13A1A"/>
    <w:rsid w:val="00B15CF3"/>
    <w:rsid w:val="00B162A4"/>
    <w:rsid w:val="00B16DA1"/>
    <w:rsid w:val="00B17987"/>
    <w:rsid w:val="00B20ED6"/>
    <w:rsid w:val="00B217B3"/>
    <w:rsid w:val="00B23D7E"/>
    <w:rsid w:val="00B26DCA"/>
    <w:rsid w:val="00B3133C"/>
    <w:rsid w:val="00B32E63"/>
    <w:rsid w:val="00B34E90"/>
    <w:rsid w:val="00B37E70"/>
    <w:rsid w:val="00B4227E"/>
    <w:rsid w:val="00B42AC2"/>
    <w:rsid w:val="00B43002"/>
    <w:rsid w:val="00B51516"/>
    <w:rsid w:val="00B53433"/>
    <w:rsid w:val="00B553E6"/>
    <w:rsid w:val="00B567B8"/>
    <w:rsid w:val="00B60926"/>
    <w:rsid w:val="00B6180C"/>
    <w:rsid w:val="00B631E7"/>
    <w:rsid w:val="00B63D57"/>
    <w:rsid w:val="00B70830"/>
    <w:rsid w:val="00B71B12"/>
    <w:rsid w:val="00B7482F"/>
    <w:rsid w:val="00B77786"/>
    <w:rsid w:val="00B8324E"/>
    <w:rsid w:val="00B85FA5"/>
    <w:rsid w:val="00B9440D"/>
    <w:rsid w:val="00B94C15"/>
    <w:rsid w:val="00B974F5"/>
    <w:rsid w:val="00B97D07"/>
    <w:rsid w:val="00BA0CC3"/>
    <w:rsid w:val="00BA4A5F"/>
    <w:rsid w:val="00BB0822"/>
    <w:rsid w:val="00BB19C3"/>
    <w:rsid w:val="00BB1BD4"/>
    <w:rsid w:val="00BB2607"/>
    <w:rsid w:val="00BB2E4D"/>
    <w:rsid w:val="00BB4187"/>
    <w:rsid w:val="00BB4652"/>
    <w:rsid w:val="00BC002C"/>
    <w:rsid w:val="00BC5E35"/>
    <w:rsid w:val="00BC6BA3"/>
    <w:rsid w:val="00BC7B22"/>
    <w:rsid w:val="00BD209B"/>
    <w:rsid w:val="00BD2F9C"/>
    <w:rsid w:val="00BD78B3"/>
    <w:rsid w:val="00BE0798"/>
    <w:rsid w:val="00BE189F"/>
    <w:rsid w:val="00BE3C00"/>
    <w:rsid w:val="00BE4394"/>
    <w:rsid w:val="00BF2A59"/>
    <w:rsid w:val="00BF343D"/>
    <w:rsid w:val="00BF4470"/>
    <w:rsid w:val="00BF6667"/>
    <w:rsid w:val="00BF66EF"/>
    <w:rsid w:val="00BF6B18"/>
    <w:rsid w:val="00C0394B"/>
    <w:rsid w:val="00C063E5"/>
    <w:rsid w:val="00C07954"/>
    <w:rsid w:val="00C116AD"/>
    <w:rsid w:val="00C11864"/>
    <w:rsid w:val="00C123D9"/>
    <w:rsid w:val="00C14345"/>
    <w:rsid w:val="00C143F5"/>
    <w:rsid w:val="00C16613"/>
    <w:rsid w:val="00C220B5"/>
    <w:rsid w:val="00C254A5"/>
    <w:rsid w:val="00C263F1"/>
    <w:rsid w:val="00C31B97"/>
    <w:rsid w:val="00C3222B"/>
    <w:rsid w:val="00C34434"/>
    <w:rsid w:val="00C35AEE"/>
    <w:rsid w:val="00C36234"/>
    <w:rsid w:val="00C373D6"/>
    <w:rsid w:val="00C43777"/>
    <w:rsid w:val="00C4721E"/>
    <w:rsid w:val="00C50705"/>
    <w:rsid w:val="00C53095"/>
    <w:rsid w:val="00C5397C"/>
    <w:rsid w:val="00C57A69"/>
    <w:rsid w:val="00C60FDC"/>
    <w:rsid w:val="00C61824"/>
    <w:rsid w:val="00C61AF8"/>
    <w:rsid w:val="00C63DC2"/>
    <w:rsid w:val="00C70EA6"/>
    <w:rsid w:val="00C712B0"/>
    <w:rsid w:val="00C77230"/>
    <w:rsid w:val="00C77375"/>
    <w:rsid w:val="00C77C7C"/>
    <w:rsid w:val="00C80BD8"/>
    <w:rsid w:val="00C83777"/>
    <w:rsid w:val="00C8381B"/>
    <w:rsid w:val="00C83F44"/>
    <w:rsid w:val="00C8691A"/>
    <w:rsid w:val="00C876E5"/>
    <w:rsid w:val="00C90028"/>
    <w:rsid w:val="00C901A6"/>
    <w:rsid w:val="00C9129F"/>
    <w:rsid w:val="00C922A2"/>
    <w:rsid w:val="00C9245A"/>
    <w:rsid w:val="00C92B6C"/>
    <w:rsid w:val="00C93BA0"/>
    <w:rsid w:val="00C945CB"/>
    <w:rsid w:val="00C97082"/>
    <w:rsid w:val="00C970C7"/>
    <w:rsid w:val="00CA0AAC"/>
    <w:rsid w:val="00CA18EA"/>
    <w:rsid w:val="00CA309F"/>
    <w:rsid w:val="00CA5C28"/>
    <w:rsid w:val="00CA75C3"/>
    <w:rsid w:val="00CB39FC"/>
    <w:rsid w:val="00CB59D5"/>
    <w:rsid w:val="00CB6301"/>
    <w:rsid w:val="00CB7BFD"/>
    <w:rsid w:val="00CB7FA6"/>
    <w:rsid w:val="00CC10FF"/>
    <w:rsid w:val="00CC2BA3"/>
    <w:rsid w:val="00CC3A8C"/>
    <w:rsid w:val="00CC43DB"/>
    <w:rsid w:val="00CC581D"/>
    <w:rsid w:val="00CC6667"/>
    <w:rsid w:val="00CC6C9F"/>
    <w:rsid w:val="00CD03E5"/>
    <w:rsid w:val="00CD05FB"/>
    <w:rsid w:val="00CD1421"/>
    <w:rsid w:val="00CD246C"/>
    <w:rsid w:val="00CD33E5"/>
    <w:rsid w:val="00CD4B0E"/>
    <w:rsid w:val="00CD6AE8"/>
    <w:rsid w:val="00CD7EA5"/>
    <w:rsid w:val="00CE07A6"/>
    <w:rsid w:val="00CE3114"/>
    <w:rsid w:val="00CE3945"/>
    <w:rsid w:val="00CE56FD"/>
    <w:rsid w:val="00CF0624"/>
    <w:rsid w:val="00CF166D"/>
    <w:rsid w:val="00CF1698"/>
    <w:rsid w:val="00CF2279"/>
    <w:rsid w:val="00CF2425"/>
    <w:rsid w:val="00CF2B52"/>
    <w:rsid w:val="00CF309E"/>
    <w:rsid w:val="00CF4177"/>
    <w:rsid w:val="00CF5175"/>
    <w:rsid w:val="00CF5F33"/>
    <w:rsid w:val="00CF77EC"/>
    <w:rsid w:val="00D001FC"/>
    <w:rsid w:val="00D02782"/>
    <w:rsid w:val="00D028CF"/>
    <w:rsid w:val="00D03ACD"/>
    <w:rsid w:val="00D07E42"/>
    <w:rsid w:val="00D104B7"/>
    <w:rsid w:val="00D114DC"/>
    <w:rsid w:val="00D13CFF"/>
    <w:rsid w:val="00D14CBE"/>
    <w:rsid w:val="00D15C95"/>
    <w:rsid w:val="00D20BC7"/>
    <w:rsid w:val="00D225A2"/>
    <w:rsid w:val="00D227B5"/>
    <w:rsid w:val="00D232AE"/>
    <w:rsid w:val="00D26C65"/>
    <w:rsid w:val="00D2788E"/>
    <w:rsid w:val="00D30613"/>
    <w:rsid w:val="00D30E51"/>
    <w:rsid w:val="00D36185"/>
    <w:rsid w:val="00D37549"/>
    <w:rsid w:val="00D40E82"/>
    <w:rsid w:val="00D441FB"/>
    <w:rsid w:val="00D44D7C"/>
    <w:rsid w:val="00D46580"/>
    <w:rsid w:val="00D50348"/>
    <w:rsid w:val="00D5177D"/>
    <w:rsid w:val="00D52902"/>
    <w:rsid w:val="00D60A36"/>
    <w:rsid w:val="00D61111"/>
    <w:rsid w:val="00D66E60"/>
    <w:rsid w:val="00D67EB6"/>
    <w:rsid w:val="00D74505"/>
    <w:rsid w:val="00D75536"/>
    <w:rsid w:val="00D7559E"/>
    <w:rsid w:val="00D7729C"/>
    <w:rsid w:val="00D77374"/>
    <w:rsid w:val="00D836CA"/>
    <w:rsid w:val="00D84A75"/>
    <w:rsid w:val="00D874DC"/>
    <w:rsid w:val="00D90C92"/>
    <w:rsid w:val="00D91130"/>
    <w:rsid w:val="00D91A41"/>
    <w:rsid w:val="00D9479D"/>
    <w:rsid w:val="00DA00A1"/>
    <w:rsid w:val="00DA10E1"/>
    <w:rsid w:val="00DA3711"/>
    <w:rsid w:val="00DA4D25"/>
    <w:rsid w:val="00DA6BD7"/>
    <w:rsid w:val="00DA7A0D"/>
    <w:rsid w:val="00DB01AE"/>
    <w:rsid w:val="00DB05A7"/>
    <w:rsid w:val="00DB2510"/>
    <w:rsid w:val="00DB35A5"/>
    <w:rsid w:val="00DB3C23"/>
    <w:rsid w:val="00DB4F7B"/>
    <w:rsid w:val="00DB5021"/>
    <w:rsid w:val="00DB5579"/>
    <w:rsid w:val="00DB700E"/>
    <w:rsid w:val="00DC032C"/>
    <w:rsid w:val="00DC0BBF"/>
    <w:rsid w:val="00DC1B2F"/>
    <w:rsid w:val="00DC2D38"/>
    <w:rsid w:val="00DC3F8B"/>
    <w:rsid w:val="00DC4FAA"/>
    <w:rsid w:val="00DC6AED"/>
    <w:rsid w:val="00DC735C"/>
    <w:rsid w:val="00DD1279"/>
    <w:rsid w:val="00DD1979"/>
    <w:rsid w:val="00DD58CE"/>
    <w:rsid w:val="00DD6583"/>
    <w:rsid w:val="00DE4E48"/>
    <w:rsid w:val="00DE67FC"/>
    <w:rsid w:val="00DF06F4"/>
    <w:rsid w:val="00DF3B4B"/>
    <w:rsid w:val="00DF3FC9"/>
    <w:rsid w:val="00DF4CC5"/>
    <w:rsid w:val="00DF5C16"/>
    <w:rsid w:val="00DF79AC"/>
    <w:rsid w:val="00E001AA"/>
    <w:rsid w:val="00E010E3"/>
    <w:rsid w:val="00E035A3"/>
    <w:rsid w:val="00E06A75"/>
    <w:rsid w:val="00E12B03"/>
    <w:rsid w:val="00E12B9A"/>
    <w:rsid w:val="00E14506"/>
    <w:rsid w:val="00E1756B"/>
    <w:rsid w:val="00E24CFF"/>
    <w:rsid w:val="00E24D77"/>
    <w:rsid w:val="00E309C5"/>
    <w:rsid w:val="00E3206D"/>
    <w:rsid w:val="00E33A3C"/>
    <w:rsid w:val="00E371C2"/>
    <w:rsid w:val="00E50407"/>
    <w:rsid w:val="00E55821"/>
    <w:rsid w:val="00E5633E"/>
    <w:rsid w:val="00E56EF5"/>
    <w:rsid w:val="00E60842"/>
    <w:rsid w:val="00E62308"/>
    <w:rsid w:val="00E6454E"/>
    <w:rsid w:val="00E70113"/>
    <w:rsid w:val="00E730E6"/>
    <w:rsid w:val="00E7453A"/>
    <w:rsid w:val="00E75F4F"/>
    <w:rsid w:val="00E76E03"/>
    <w:rsid w:val="00E775E8"/>
    <w:rsid w:val="00E80FFB"/>
    <w:rsid w:val="00E814DF"/>
    <w:rsid w:val="00E82C7C"/>
    <w:rsid w:val="00E83B13"/>
    <w:rsid w:val="00E90D74"/>
    <w:rsid w:val="00E918F1"/>
    <w:rsid w:val="00E929F9"/>
    <w:rsid w:val="00E93349"/>
    <w:rsid w:val="00E95FED"/>
    <w:rsid w:val="00E977F1"/>
    <w:rsid w:val="00E97B68"/>
    <w:rsid w:val="00EA069E"/>
    <w:rsid w:val="00EA0EEC"/>
    <w:rsid w:val="00EA1D84"/>
    <w:rsid w:val="00EA3525"/>
    <w:rsid w:val="00EA5339"/>
    <w:rsid w:val="00EA7994"/>
    <w:rsid w:val="00EB0477"/>
    <w:rsid w:val="00EB1D9A"/>
    <w:rsid w:val="00EB7D05"/>
    <w:rsid w:val="00EB7E73"/>
    <w:rsid w:val="00EC0E1A"/>
    <w:rsid w:val="00EC3D30"/>
    <w:rsid w:val="00EC4D07"/>
    <w:rsid w:val="00ED1403"/>
    <w:rsid w:val="00ED1C5C"/>
    <w:rsid w:val="00ED1F62"/>
    <w:rsid w:val="00ED2C4E"/>
    <w:rsid w:val="00ED39DF"/>
    <w:rsid w:val="00EE0443"/>
    <w:rsid w:val="00EE3018"/>
    <w:rsid w:val="00EE58A3"/>
    <w:rsid w:val="00EE5EE7"/>
    <w:rsid w:val="00EE619D"/>
    <w:rsid w:val="00EE67EB"/>
    <w:rsid w:val="00EF08C3"/>
    <w:rsid w:val="00EF18F8"/>
    <w:rsid w:val="00EF2255"/>
    <w:rsid w:val="00EF2D27"/>
    <w:rsid w:val="00EF3E73"/>
    <w:rsid w:val="00EF548B"/>
    <w:rsid w:val="00EF58FA"/>
    <w:rsid w:val="00EF6DF9"/>
    <w:rsid w:val="00EF71BB"/>
    <w:rsid w:val="00EF729A"/>
    <w:rsid w:val="00F00BD4"/>
    <w:rsid w:val="00F0250A"/>
    <w:rsid w:val="00F05A0A"/>
    <w:rsid w:val="00F07484"/>
    <w:rsid w:val="00F11CEE"/>
    <w:rsid w:val="00F11D6E"/>
    <w:rsid w:val="00F11F05"/>
    <w:rsid w:val="00F15C02"/>
    <w:rsid w:val="00F16AD8"/>
    <w:rsid w:val="00F1771A"/>
    <w:rsid w:val="00F2260C"/>
    <w:rsid w:val="00F2452F"/>
    <w:rsid w:val="00F25948"/>
    <w:rsid w:val="00F25DD2"/>
    <w:rsid w:val="00F26627"/>
    <w:rsid w:val="00F26629"/>
    <w:rsid w:val="00F268EB"/>
    <w:rsid w:val="00F27E4F"/>
    <w:rsid w:val="00F3024E"/>
    <w:rsid w:val="00F307C9"/>
    <w:rsid w:val="00F30A82"/>
    <w:rsid w:val="00F31C98"/>
    <w:rsid w:val="00F33253"/>
    <w:rsid w:val="00F33E07"/>
    <w:rsid w:val="00F40704"/>
    <w:rsid w:val="00F40FDD"/>
    <w:rsid w:val="00F41323"/>
    <w:rsid w:val="00F41E56"/>
    <w:rsid w:val="00F4652C"/>
    <w:rsid w:val="00F47B97"/>
    <w:rsid w:val="00F5079C"/>
    <w:rsid w:val="00F51030"/>
    <w:rsid w:val="00F55B74"/>
    <w:rsid w:val="00F56D5F"/>
    <w:rsid w:val="00F579D6"/>
    <w:rsid w:val="00F57FC8"/>
    <w:rsid w:val="00F63695"/>
    <w:rsid w:val="00F639D2"/>
    <w:rsid w:val="00F6568C"/>
    <w:rsid w:val="00F65C33"/>
    <w:rsid w:val="00F67879"/>
    <w:rsid w:val="00F705D4"/>
    <w:rsid w:val="00F70BB3"/>
    <w:rsid w:val="00F73073"/>
    <w:rsid w:val="00F7411D"/>
    <w:rsid w:val="00F76E0D"/>
    <w:rsid w:val="00F77BB2"/>
    <w:rsid w:val="00F81AC6"/>
    <w:rsid w:val="00F8322D"/>
    <w:rsid w:val="00F8434B"/>
    <w:rsid w:val="00F85A41"/>
    <w:rsid w:val="00F8716E"/>
    <w:rsid w:val="00F92F0C"/>
    <w:rsid w:val="00F953E5"/>
    <w:rsid w:val="00F963EC"/>
    <w:rsid w:val="00F977A8"/>
    <w:rsid w:val="00FA2D19"/>
    <w:rsid w:val="00FA3122"/>
    <w:rsid w:val="00FA42B1"/>
    <w:rsid w:val="00FA6E90"/>
    <w:rsid w:val="00FB15F1"/>
    <w:rsid w:val="00FB314A"/>
    <w:rsid w:val="00FB31C8"/>
    <w:rsid w:val="00FB78E9"/>
    <w:rsid w:val="00FC1959"/>
    <w:rsid w:val="00FC238C"/>
    <w:rsid w:val="00FD17B1"/>
    <w:rsid w:val="00FD18E6"/>
    <w:rsid w:val="00FD19EB"/>
    <w:rsid w:val="00FD2481"/>
    <w:rsid w:val="00FD3201"/>
    <w:rsid w:val="00FD4249"/>
    <w:rsid w:val="00FD5548"/>
    <w:rsid w:val="00FD7E1F"/>
    <w:rsid w:val="00FE0ABC"/>
    <w:rsid w:val="00FE0BB3"/>
    <w:rsid w:val="00FE1450"/>
    <w:rsid w:val="00FE1EED"/>
    <w:rsid w:val="00FE3CD0"/>
    <w:rsid w:val="00FE5089"/>
    <w:rsid w:val="00FE6B85"/>
    <w:rsid w:val="00FF01A4"/>
    <w:rsid w:val="00FF0472"/>
    <w:rsid w:val="00FF093B"/>
    <w:rsid w:val="00FF1062"/>
    <w:rsid w:val="00FF2BA7"/>
    <w:rsid w:val="00FF39AB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E5490F"/>
  <w15:docId w15:val="{32B32648-AE80-47F6-93B6-9F38DAF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1DE4"/>
    <w:pPr>
      <w:spacing w:after="120"/>
    </w:pPr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50970"/>
    <w:pPr>
      <w:keepNext/>
      <w:keepLines/>
      <w:numPr>
        <w:numId w:val="1"/>
      </w:numPr>
      <w:spacing w:line="276" w:lineRule="auto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0804"/>
    <w:pPr>
      <w:numPr>
        <w:ilvl w:val="3"/>
      </w:numPr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50970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9"/>
    <w:locked/>
    <w:rsid w:val="00580804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Akapit z listą 1,maz_wyliczenie,opis dzialania,K-P_odwolanie,A_wyliczenie,Medium Grid 1 Accent 2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Akapit z listą 1 Znak,maz_wyliczenie Znak,opis dzialania Znak,K-P_odwolanie Znak,A_wyliczenie Znak,Medium Grid 1 Accent 2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uiPriority w:val="99"/>
    <w:rsid w:val="00F31C98"/>
  </w:style>
  <w:style w:type="paragraph" w:styleId="Tekstprzypisudolnego">
    <w:name w:val="footnote text"/>
    <w:basedOn w:val="Normalny"/>
    <w:link w:val="TekstprzypisudolnegoZnak"/>
    <w:uiPriority w:val="99"/>
    <w:unhideWhenUsed/>
    <w:rsid w:val="00F31C98"/>
    <w:pPr>
      <w:spacing w:after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1C98"/>
    <w:rPr>
      <w:rFonts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31C9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31C98"/>
  </w:style>
  <w:style w:type="paragraph" w:customStyle="1" w:styleId="Akapitzlist2">
    <w:name w:val="Akapit z listą2"/>
    <w:basedOn w:val="Normalny"/>
    <w:rsid w:val="00DC032C"/>
    <w:pPr>
      <w:suppressAutoHyphens/>
      <w:spacing w:after="200" w:line="276" w:lineRule="auto"/>
      <w:ind w:left="720"/>
      <w:contextualSpacing/>
    </w:pPr>
    <w:rPr>
      <w:rFonts w:cs="font38"/>
      <w:kern w:val="1"/>
      <w:sz w:val="22"/>
      <w:szCs w:val="22"/>
    </w:rPr>
  </w:style>
  <w:style w:type="character" w:styleId="Uwydatnienie">
    <w:name w:val="Emphasis"/>
    <w:basedOn w:val="Domylnaczcionkaakapitu"/>
    <w:uiPriority w:val="20"/>
    <w:qFormat/>
    <w:locked/>
    <w:rsid w:val="00DC032C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DC032C"/>
    <w:rPr>
      <w:rFonts w:cs="Calibri"/>
      <w:sz w:val="24"/>
      <w:szCs w:val="24"/>
    </w:rPr>
  </w:style>
  <w:style w:type="character" w:customStyle="1" w:styleId="Znakiprzypiswdolnych">
    <w:name w:val="Znaki przypisów dolnych"/>
    <w:rsid w:val="00650970"/>
    <w:rPr>
      <w:vertAlign w:val="superscript"/>
    </w:rPr>
  </w:style>
  <w:style w:type="character" w:customStyle="1" w:styleId="Odwoanieprzypisudolnego2">
    <w:name w:val="Odwołanie przypisu dolnego2"/>
    <w:rsid w:val="0065097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650970"/>
    <w:pPr>
      <w:suppressAutoHyphens/>
      <w:spacing w:after="0"/>
      <w:jc w:val="both"/>
    </w:pPr>
    <w:rPr>
      <w:rFonts w:eastAsia="Times New Roman" w:cs="Times New Roman"/>
      <w:kern w:val="1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0970"/>
    <w:rPr>
      <w:rFonts w:ascii="Times New Roman" w:eastAsia="Times New Roman" w:hAnsi="Times New Roman"/>
      <w:kern w:val="1"/>
      <w:sz w:val="28"/>
      <w:szCs w:val="24"/>
      <w:lang w:eastAsia="ar-SA"/>
    </w:rPr>
  </w:style>
  <w:style w:type="paragraph" w:customStyle="1" w:styleId="Kolorowalistaakcent11">
    <w:name w:val="Kolorowa lista — akcent 11"/>
    <w:basedOn w:val="Normalny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65097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65097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Akapitzlist1">
    <w:name w:val="Akapit z listą1"/>
    <w:basedOn w:val="Normalny"/>
    <w:rsid w:val="00650970"/>
    <w:pPr>
      <w:suppressAutoHyphens/>
      <w:spacing w:after="200" w:line="276" w:lineRule="auto"/>
      <w:ind w:left="720"/>
    </w:pPr>
    <w:rPr>
      <w:rFonts w:ascii="Calibri" w:hAnsi="Calibri" w:cs="font42"/>
      <w:kern w:val="1"/>
      <w:sz w:val="22"/>
      <w:szCs w:val="22"/>
      <w:lang w:eastAsia="ar-SA"/>
    </w:rPr>
  </w:style>
  <w:style w:type="character" w:customStyle="1" w:styleId="Odwoanieprzypisudolnego1">
    <w:name w:val="Odwołanie przypisu dolnego1"/>
    <w:rsid w:val="00650970"/>
    <w:rPr>
      <w:vertAlign w:val="superscript"/>
    </w:rPr>
  </w:style>
  <w:style w:type="paragraph" w:customStyle="1" w:styleId="rednialista2akcent41">
    <w:name w:val="Średnia lista 2 — akcent 41"/>
    <w:basedOn w:val="Normalny"/>
    <w:rsid w:val="0065097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650970"/>
    <w:rPr>
      <w:vertAlign w:val="superscript"/>
    </w:rPr>
  </w:style>
  <w:style w:type="paragraph" w:customStyle="1" w:styleId="Akapitzlist3">
    <w:name w:val="Akapit z listą3"/>
    <w:basedOn w:val="Normalny"/>
    <w:rsid w:val="00650970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650970"/>
    <w:pPr>
      <w:suppressAutoHyphens/>
      <w:spacing w:after="200" w:line="276" w:lineRule="auto"/>
    </w:pPr>
    <w:rPr>
      <w:rFonts w:ascii="Calibri" w:hAnsi="Calibri" w:cs="font278"/>
      <w:kern w:val="1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0970"/>
    <w:rPr>
      <w:rFonts w:cs="font278"/>
      <w:kern w:val="1"/>
      <w:lang w:eastAsia="en-US"/>
    </w:rPr>
  </w:style>
  <w:style w:type="paragraph" w:customStyle="1" w:styleId="msonormalcxspdrugie">
    <w:name w:val="msonormalcxspdrugie"/>
    <w:basedOn w:val="Normalny"/>
    <w:rsid w:val="006509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62308"/>
    <w:rPr>
      <w:rFonts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22644"/>
  </w:style>
  <w:style w:type="character" w:customStyle="1" w:styleId="Znakiprzypiswkocowych">
    <w:name w:val="Znaki przypisów końcowych"/>
    <w:rsid w:val="00622644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622644"/>
  </w:style>
  <w:style w:type="numbering" w:customStyle="1" w:styleId="Bezlisty2">
    <w:name w:val="Bez listy2"/>
    <w:next w:val="Bezlisty"/>
    <w:uiPriority w:val="99"/>
    <w:semiHidden/>
    <w:unhideWhenUsed/>
    <w:rsid w:val="00622644"/>
  </w:style>
  <w:style w:type="paragraph" w:customStyle="1" w:styleId="msonormalcxsppierwsze">
    <w:name w:val="msonormalcxsppierwsze"/>
    <w:basedOn w:val="Normalny"/>
    <w:rsid w:val="006226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22644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6226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622644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622644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622644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622644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22644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622644"/>
    <w:pPr>
      <w:numPr>
        <w:numId w:val="161"/>
      </w:numPr>
      <w:tabs>
        <w:tab w:val="left" w:pos="0"/>
      </w:tabs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622644"/>
    <w:pPr>
      <w:spacing w:before="60" w:after="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622644"/>
    <w:pPr>
      <w:numPr>
        <w:ilvl w:val="2"/>
        <w:numId w:val="160"/>
      </w:numPr>
      <w:tabs>
        <w:tab w:val="left" w:pos="720"/>
      </w:tabs>
      <w:spacing w:after="0"/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622644"/>
    <w:pPr>
      <w:numPr>
        <w:numId w:val="160"/>
      </w:numPr>
      <w:tabs>
        <w:tab w:val="left" w:pos="1633"/>
        <w:tab w:val="center" w:pos="2766"/>
      </w:tabs>
      <w:spacing w:after="0"/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622644"/>
    <w:pPr>
      <w:numPr>
        <w:ilvl w:val="3"/>
        <w:numId w:val="160"/>
      </w:numPr>
      <w:spacing w:before="60" w:after="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622644"/>
    <w:pPr>
      <w:numPr>
        <w:ilvl w:val="1"/>
        <w:numId w:val="160"/>
      </w:numPr>
      <w:spacing w:after="0"/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2644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622644"/>
  </w:style>
  <w:style w:type="numbering" w:customStyle="1" w:styleId="Bezlisty111">
    <w:name w:val="Bez listy111"/>
    <w:next w:val="Bezlisty"/>
    <w:uiPriority w:val="99"/>
    <w:semiHidden/>
    <w:unhideWhenUsed/>
    <w:rsid w:val="00622644"/>
  </w:style>
  <w:style w:type="numbering" w:customStyle="1" w:styleId="Bezlisty21">
    <w:name w:val="Bez listy21"/>
    <w:next w:val="Bezlisty"/>
    <w:uiPriority w:val="99"/>
    <w:semiHidden/>
    <w:unhideWhenUsed/>
    <w:rsid w:val="00622644"/>
  </w:style>
  <w:style w:type="numbering" w:customStyle="1" w:styleId="Bezlisty4">
    <w:name w:val="Bez listy4"/>
    <w:next w:val="Bezlisty"/>
    <w:uiPriority w:val="99"/>
    <w:semiHidden/>
    <w:unhideWhenUsed/>
    <w:rsid w:val="00622644"/>
  </w:style>
  <w:style w:type="numbering" w:customStyle="1" w:styleId="Bezlisty12">
    <w:name w:val="Bez listy12"/>
    <w:next w:val="Bezlisty"/>
    <w:uiPriority w:val="99"/>
    <w:semiHidden/>
    <w:unhideWhenUsed/>
    <w:rsid w:val="00622644"/>
  </w:style>
  <w:style w:type="numbering" w:customStyle="1" w:styleId="Bezlisty22">
    <w:name w:val="Bez listy22"/>
    <w:next w:val="Bezlisty"/>
    <w:uiPriority w:val="99"/>
    <w:semiHidden/>
    <w:unhideWhenUsed/>
    <w:rsid w:val="00622644"/>
  </w:style>
  <w:style w:type="character" w:customStyle="1" w:styleId="txt-new1">
    <w:name w:val="txt-new1"/>
    <w:basedOn w:val="Domylnaczcionkaakapitu"/>
    <w:rsid w:val="00622644"/>
    <w:rPr>
      <w:shd w:val="clear" w:color="auto" w:fill="auto"/>
    </w:rPr>
  </w:style>
  <w:style w:type="paragraph" w:styleId="Tekstblokowy">
    <w:name w:val="Block Text"/>
    <w:basedOn w:val="Normalny"/>
    <w:uiPriority w:val="99"/>
    <w:rsid w:val="00622644"/>
    <w:pPr>
      <w:spacing w:after="0"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622644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paragraph" w:customStyle="1" w:styleId="OWIADCZENIE0">
    <w:name w:val="OŚWIADCZENIE"/>
    <w:basedOn w:val="Normalny"/>
    <w:uiPriority w:val="99"/>
    <w:rsid w:val="00622644"/>
    <w:pPr>
      <w:spacing w:after="0"/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622644"/>
    <w:pPr>
      <w:spacing w:after="0"/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496898"/>
  </w:style>
  <w:style w:type="numbering" w:customStyle="1" w:styleId="Bezlisty13">
    <w:name w:val="Bez listy13"/>
    <w:next w:val="Bezlisty"/>
    <w:uiPriority w:val="99"/>
    <w:semiHidden/>
    <w:unhideWhenUsed/>
    <w:rsid w:val="00496898"/>
  </w:style>
  <w:style w:type="numbering" w:customStyle="1" w:styleId="Bezlisty23">
    <w:name w:val="Bez listy23"/>
    <w:next w:val="Bezlisty"/>
    <w:uiPriority w:val="99"/>
    <w:semiHidden/>
    <w:unhideWhenUsed/>
    <w:rsid w:val="00496898"/>
  </w:style>
  <w:style w:type="numbering" w:customStyle="1" w:styleId="Bezlisty31">
    <w:name w:val="Bez listy31"/>
    <w:next w:val="Bezlisty"/>
    <w:uiPriority w:val="99"/>
    <w:semiHidden/>
    <w:unhideWhenUsed/>
    <w:rsid w:val="00496898"/>
  </w:style>
  <w:style w:type="numbering" w:customStyle="1" w:styleId="Bezlisty112">
    <w:name w:val="Bez listy112"/>
    <w:next w:val="Bezlisty"/>
    <w:uiPriority w:val="99"/>
    <w:semiHidden/>
    <w:unhideWhenUsed/>
    <w:rsid w:val="00496898"/>
  </w:style>
  <w:style w:type="numbering" w:customStyle="1" w:styleId="Bezlisty211">
    <w:name w:val="Bez listy211"/>
    <w:next w:val="Bezlisty"/>
    <w:uiPriority w:val="99"/>
    <w:semiHidden/>
    <w:unhideWhenUsed/>
    <w:rsid w:val="00496898"/>
  </w:style>
  <w:style w:type="numbering" w:customStyle="1" w:styleId="Bezlisty41">
    <w:name w:val="Bez listy41"/>
    <w:next w:val="Bezlisty"/>
    <w:uiPriority w:val="99"/>
    <w:semiHidden/>
    <w:unhideWhenUsed/>
    <w:rsid w:val="00496898"/>
  </w:style>
  <w:style w:type="numbering" w:customStyle="1" w:styleId="Bezlisty121">
    <w:name w:val="Bez listy121"/>
    <w:next w:val="Bezlisty"/>
    <w:uiPriority w:val="99"/>
    <w:semiHidden/>
    <w:unhideWhenUsed/>
    <w:rsid w:val="00496898"/>
  </w:style>
  <w:style w:type="numbering" w:customStyle="1" w:styleId="Bezlisty221">
    <w:name w:val="Bez listy221"/>
    <w:next w:val="Bezlisty"/>
    <w:uiPriority w:val="99"/>
    <w:semiHidden/>
    <w:unhideWhenUsed/>
    <w:rsid w:val="00496898"/>
  </w:style>
  <w:style w:type="paragraph" w:customStyle="1" w:styleId="Akapitzlist7">
    <w:name w:val="Akapit z listą7"/>
    <w:basedOn w:val="Normalny"/>
    <w:rsid w:val="00DE67FC"/>
    <w:pPr>
      <w:suppressAutoHyphens/>
      <w:spacing w:after="200" w:line="276" w:lineRule="auto"/>
      <w:ind w:left="720"/>
      <w:contextualSpacing/>
    </w:pPr>
    <w:rPr>
      <w:rFonts w:ascii="Calibri" w:hAnsi="Calibri" w:cs="font469"/>
      <w:kern w:val="1"/>
      <w:sz w:val="22"/>
      <w:szCs w:val="22"/>
    </w:rPr>
  </w:style>
  <w:style w:type="character" w:customStyle="1" w:styleId="TekstkomentarzaZnak3">
    <w:name w:val="Tekst komentarza Znak3"/>
    <w:uiPriority w:val="99"/>
    <w:semiHidden/>
    <w:rsid w:val="00537871"/>
    <w:rPr>
      <w:lang w:eastAsia="zh-CN"/>
    </w:rPr>
  </w:style>
  <w:style w:type="numbering" w:customStyle="1" w:styleId="Bezlisty6">
    <w:name w:val="Bez listy6"/>
    <w:next w:val="Bezlisty"/>
    <w:uiPriority w:val="99"/>
    <w:semiHidden/>
    <w:unhideWhenUsed/>
    <w:rsid w:val="00537871"/>
  </w:style>
  <w:style w:type="numbering" w:customStyle="1" w:styleId="Bezlisty14">
    <w:name w:val="Bez listy14"/>
    <w:next w:val="Bezlisty"/>
    <w:uiPriority w:val="99"/>
    <w:semiHidden/>
    <w:unhideWhenUsed/>
    <w:rsid w:val="00537871"/>
  </w:style>
  <w:style w:type="numbering" w:customStyle="1" w:styleId="Bezlisty24">
    <w:name w:val="Bez listy24"/>
    <w:next w:val="Bezlisty"/>
    <w:uiPriority w:val="99"/>
    <w:semiHidden/>
    <w:unhideWhenUsed/>
    <w:rsid w:val="00537871"/>
  </w:style>
  <w:style w:type="numbering" w:customStyle="1" w:styleId="Bezlisty32">
    <w:name w:val="Bez listy32"/>
    <w:next w:val="Bezlisty"/>
    <w:uiPriority w:val="99"/>
    <w:semiHidden/>
    <w:unhideWhenUsed/>
    <w:rsid w:val="00537871"/>
  </w:style>
  <w:style w:type="numbering" w:customStyle="1" w:styleId="Bezlisty212">
    <w:name w:val="Bez listy212"/>
    <w:next w:val="Bezlisty"/>
    <w:uiPriority w:val="99"/>
    <w:semiHidden/>
    <w:unhideWhenUsed/>
    <w:rsid w:val="00537871"/>
  </w:style>
  <w:style w:type="numbering" w:customStyle="1" w:styleId="Bezlisty42">
    <w:name w:val="Bez listy42"/>
    <w:next w:val="Bezlisty"/>
    <w:uiPriority w:val="99"/>
    <w:semiHidden/>
    <w:unhideWhenUsed/>
    <w:rsid w:val="00537871"/>
  </w:style>
  <w:style w:type="numbering" w:customStyle="1" w:styleId="Bezlisty122">
    <w:name w:val="Bez listy122"/>
    <w:next w:val="Bezlisty"/>
    <w:uiPriority w:val="99"/>
    <w:semiHidden/>
    <w:unhideWhenUsed/>
    <w:rsid w:val="00537871"/>
  </w:style>
  <w:style w:type="numbering" w:customStyle="1" w:styleId="Bezlisty222">
    <w:name w:val="Bez listy222"/>
    <w:next w:val="Bezlisty"/>
    <w:uiPriority w:val="99"/>
    <w:semiHidden/>
    <w:unhideWhenUsed/>
    <w:rsid w:val="00537871"/>
  </w:style>
  <w:style w:type="paragraph" w:customStyle="1" w:styleId="WW-Zawartotabeli11111111111111111111111111111111111111111111">
    <w:name w:val="WW-Zawartość tabeli11111111111111111111111111111111111111111111"/>
    <w:basedOn w:val="Normalny"/>
    <w:rsid w:val="00FF1062"/>
    <w:pPr>
      <w:widowControl w:val="0"/>
      <w:suppressAutoHyphens/>
      <w:spacing w:after="0"/>
    </w:pPr>
    <w:rPr>
      <w:rFonts w:eastAsia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A0FB-D3A0-4A56-840A-76CCB679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2415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2020-11-18T17:15:00Z</cp:lastPrinted>
  <dcterms:created xsi:type="dcterms:W3CDTF">2021-03-09T12:27:00Z</dcterms:created>
  <dcterms:modified xsi:type="dcterms:W3CDTF">2021-03-10T06:06:00Z</dcterms:modified>
</cp:coreProperties>
</file>