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C477C" w14:textId="77777777" w:rsidR="00537871" w:rsidRPr="0065361B" w:rsidRDefault="00537871" w:rsidP="00537871">
      <w:pPr>
        <w:spacing w:after="0"/>
        <w:rPr>
          <w:rFonts w:cs="Times New Roman"/>
          <w:b/>
          <w:bCs/>
          <w:sz w:val="18"/>
        </w:rPr>
      </w:pPr>
      <w:r w:rsidRPr="0065361B">
        <w:rPr>
          <w:rFonts w:cs="Times New Roman"/>
          <w:b/>
          <w:bCs/>
          <w:sz w:val="18"/>
        </w:rPr>
        <w:t>Załącznik nr 1 do Karty usługi 8/K/UP/</w:t>
      </w:r>
      <w:proofErr w:type="spellStart"/>
      <w:r w:rsidRPr="0065361B">
        <w:rPr>
          <w:rFonts w:cs="Times New Roman"/>
          <w:b/>
          <w:bCs/>
          <w:sz w:val="18"/>
        </w:rPr>
        <w:t>CiG</w:t>
      </w:r>
      <w:proofErr w:type="spellEnd"/>
      <w:r w:rsidRPr="0065361B">
        <w:rPr>
          <w:rFonts w:cs="Times New Roman"/>
          <w:b/>
          <w:bCs/>
          <w:sz w:val="18"/>
        </w:rPr>
        <w:t>:</w:t>
      </w:r>
    </w:p>
    <w:p w14:paraId="1A8F4128" w14:textId="77777777" w:rsidR="00537871" w:rsidRPr="0065361B" w:rsidRDefault="00537871" w:rsidP="00537871">
      <w:pPr>
        <w:spacing w:after="0"/>
        <w:rPr>
          <w:rFonts w:cs="Times New Roman"/>
          <w:b/>
          <w:bCs/>
          <w:sz w:val="18"/>
        </w:rPr>
      </w:pPr>
      <w:r w:rsidRPr="0065361B">
        <w:rPr>
          <w:rFonts w:cs="Times New Roman"/>
          <w:b/>
          <w:bCs/>
          <w:sz w:val="18"/>
        </w:rPr>
        <w:t>INFORMACJA O ZASADACH USPRAWIEDLIWIANIA NIEOBECNOŚCI</w:t>
      </w:r>
      <w:r w:rsidRPr="0065361B">
        <w:rPr>
          <w:rFonts w:cs="Times New Roman"/>
          <w:b/>
          <w:bCs/>
          <w:sz w:val="18"/>
          <w:lang w:eastAsia="pl-PL"/>
        </w:rPr>
        <w:t xml:space="preserve"> </w:t>
      </w:r>
      <w:r w:rsidRPr="0065361B">
        <w:rPr>
          <w:rFonts w:cs="Times New Roman"/>
          <w:b/>
          <w:bCs/>
          <w:sz w:val="18"/>
          <w:lang w:eastAsia="pl-PL"/>
        </w:rPr>
        <w:br/>
        <w:t>W POSTĘPOWANIU SĄDOWYM</w:t>
      </w:r>
    </w:p>
    <w:p w14:paraId="5610B67F" w14:textId="21BFBBC1" w:rsidR="00537871" w:rsidRPr="00537871" w:rsidRDefault="00537871" w:rsidP="00DF7619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8"/>
          <w:szCs w:val="28"/>
        </w:rPr>
      </w:pPr>
    </w:p>
    <w:p w14:paraId="29B78008" w14:textId="77777777" w:rsidR="00DF7619" w:rsidRDefault="00DF7619" w:rsidP="00DF7619">
      <w:pPr>
        <w:spacing w:after="0"/>
        <w:ind w:left="49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…..........................., dnia .................................</w:t>
      </w:r>
    </w:p>
    <w:p w14:paraId="7FB781E1" w14:textId="77777777" w:rsidR="00DF7619" w:rsidRDefault="00DF7619" w:rsidP="00DF7619">
      <w:pPr>
        <w:spacing w:after="0"/>
        <w:ind w:left="4956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(miejscowość i data)</w:t>
      </w:r>
    </w:p>
    <w:p w14:paraId="3DFE7FD0" w14:textId="77777777" w:rsidR="00DF7619" w:rsidRDefault="00DF7619" w:rsidP="00DF7619">
      <w:pPr>
        <w:spacing w:after="160" w:line="254" w:lineRule="auto"/>
        <w:rPr>
          <w:rFonts w:cs="Times New Roman"/>
          <w:sz w:val="22"/>
          <w:szCs w:val="22"/>
        </w:rPr>
      </w:pPr>
    </w:p>
    <w:p w14:paraId="677A17C4" w14:textId="77777777" w:rsidR="00DF7619" w:rsidRDefault="00DF7619" w:rsidP="00DF7619">
      <w:pPr>
        <w:spacing w:after="160" w:line="254" w:lineRule="auto"/>
        <w:ind w:left="4248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Sąd Okręgowy w Warszawie</w:t>
      </w:r>
    </w:p>
    <w:p w14:paraId="51EEA5CD" w14:textId="77777777" w:rsidR="00DF7619" w:rsidRDefault="00DF7619" w:rsidP="00DF7619">
      <w:pPr>
        <w:spacing w:after="160" w:line="254" w:lineRule="auto"/>
        <w:ind w:left="4248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……Wydział …………………………..……</w:t>
      </w:r>
    </w:p>
    <w:p w14:paraId="4B5B7D04" w14:textId="77777777" w:rsidR="00DF7619" w:rsidRDefault="00DF7619" w:rsidP="00DF7619">
      <w:pPr>
        <w:spacing w:after="360"/>
        <w:ind w:left="4247" w:firstLine="709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>Wnioskodawca:</w:t>
      </w:r>
    </w:p>
    <w:p w14:paraId="0FD7F09A" w14:textId="77777777" w:rsidR="00DF7619" w:rsidRDefault="00DF7619" w:rsidP="00DF7619">
      <w:pPr>
        <w:spacing w:after="0"/>
        <w:ind w:left="49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……………………………...………………...</w:t>
      </w:r>
    </w:p>
    <w:p w14:paraId="6A35F7DE" w14:textId="77777777" w:rsidR="00DF7619" w:rsidRDefault="00DF7619" w:rsidP="00DF7619">
      <w:pPr>
        <w:spacing w:after="0"/>
        <w:ind w:left="424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(imię i nazwisko / nazwa)</w:t>
      </w:r>
    </w:p>
    <w:p w14:paraId="3372FB22" w14:textId="77777777" w:rsidR="00DF7619" w:rsidRDefault="00DF7619" w:rsidP="00DF7619">
      <w:pPr>
        <w:spacing w:after="0"/>
        <w:ind w:left="4248" w:firstLine="708"/>
        <w:rPr>
          <w:rFonts w:cs="Times New Roman"/>
          <w:sz w:val="22"/>
          <w:szCs w:val="22"/>
        </w:rPr>
      </w:pPr>
    </w:p>
    <w:p w14:paraId="5D190803" w14:textId="77777777" w:rsidR="00DF7619" w:rsidRDefault="00DF7619" w:rsidP="00DF7619">
      <w:pPr>
        <w:spacing w:after="0"/>
        <w:ind w:left="424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………………………………………….……</w:t>
      </w:r>
    </w:p>
    <w:p w14:paraId="245551EE" w14:textId="77777777" w:rsidR="00DF7619" w:rsidRDefault="00DF7619" w:rsidP="00DF7619">
      <w:pPr>
        <w:spacing w:after="0"/>
        <w:ind w:left="4956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(numer telefonu)</w:t>
      </w:r>
    </w:p>
    <w:p w14:paraId="7834CE15" w14:textId="77777777" w:rsidR="00DF7619" w:rsidRDefault="00DF7619" w:rsidP="00DF7619">
      <w:pPr>
        <w:spacing w:after="160" w:line="254" w:lineRule="auto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Sygn. akt:</w:t>
      </w:r>
      <w:r>
        <w:rPr>
          <w:rFonts w:cs="Times New Roman"/>
          <w:sz w:val="22"/>
          <w:szCs w:val="22"/>
        </w:rPr>
        <w:t xml:space="preserve"> ……………………….</w:t>
      </w:r>
    </w:p>
    <w:p w14:paraId="07C7C1D4" w14:textId="77777777" w:rsidR="00213FB6" w:rsidRDefault="00213FB6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196E2019" w14:textId="77777777" w:rsidR="00213FB6" w:rsidRDefault="00213FB6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F9663DA" w14:textId="631E3899" w:rsidR="00537871" w:rsidRP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 xml:space="preserve">Wniosek o usprawiedliwienie nieobecności </w:t>
      </w:r>
    </w:p>
    <w:p w14:paraId="5B4437D1" w14:textId="77777777" w:rsidR="00213FB6" w:rsidRDefault="00213FB6" w:rsidP="00537871">
      <w:pPr>
        <w:spacing w:after="0"/>
        <w:rPr>
          <w:rFonts w:cs="Times New Roman"/>
          <w:sz w:val="24"/>
          <w:szCs w:val="24"/>
        </w:rPr>
      </w:pPr>
    </w:p>
    <w:p w14:paraId="7E638AB9" w14:textId="77777777" w:rsidR="00766573" w:rsidRDefault="00537871" w:rsidP="00537871">
      <w:pPr>
        <w:spacing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Wnoszę o usprawiedliwienie mojej nieobecności na posiedzeniu/rozprawie sądu w dniu </w:t>
      </w:r>
    </w:p>
    <w:p w14:paraId="321F6BA3" w14:textId="77777777" w:rsidR="00766573" w:rsidRDefault="00766573" w:rsidP="00537871">
      <w:pPr>
        <w:spacing w:after="0"/>
        <w:rPr>
          <w:rFonts w:cs="Times New Roman"/>
          <w:sz w:val="24"/>
          <w:szCs w:val="24"/>
        </w:rPr>
      </w:pPr>
    </w:p>
    <w:p w14:paraId="27AC226C" w14:textId="4BCDD2DE" w:rsidR="00213FB6" w:rsidRDefault="00537871" w:rsidP="00537871">
      <w:pPr>
        <w:spacing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……..…</w:t>
      </w:r>
      <w:r w:rsidR="00213FB6">
        <w:rPr>
          <w:rFonts w:cs="Times New Roman"/>
          <w:sz w:val="24"/>
          <w:szCs w:val="24"/>
        </w:rPr>
        <w:t>……………………..</w:t>
      </w:r>
    </w:p>
    <w:p w14:paraId="17815CCB" w14:textId="08BBCCCA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 </w:t>
      </w:r>
    </w:p>
    <w:p w14:paraId="58D18CDE" w14:textId="77777777" w:rsidR="00537871" w:rsidRP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Uzasadnienie</w:t>
      </w:r>
    </w:p>
    <w:p w14:paraId="27C08BA0" w14:textId="77777777" w:rsidR="00DF7619" w:rsidRDefault="00537871" w:rsidP="00DF7619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rFonts w:cs="Times New Roman"/>
          <w:i/>
          <w:iCs/>
          <w:sz w:val="24"/>
          <w:szCs w:val="24"/>
        </w:rPr>
        <w:t xml:space="preserve"> </w:t>
      </w:r>
      <w:r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rFonts w:cs="Times New Roman"/>
          <w:i/>
          <w:iCs/>
          <w:sz w:val="24"/>
          <w:szCs w:val="24"/>
        </w:rPr>
        <w:t xml:space="preserve"> </w:t>
      </w:r>
      <w:r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</w:p>
    <w:p w14:paraId="01418FF5" w14:textId="77777777" w:rsidR="00DF7619" w:rsidRPr="00DF7619" w:rsidRDefault="00DF7619" w:rsidP="00DF7619">
      <w:pPr>
        <w:spacing w:after="0"/>
        <w:jc w:val="both"/>
        <w:rPr>
          <w:rFonts w:cs="Times New Roman"/>
          <w:sz w:val="24"/>
          <w:szCs w:val="24"/>
        </w:rPr>
      </w:pPr>
      <w:r w:rsidRPr="00DF7619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  <w:r w:rsidRPr="00DF7619">
        <w:rPr>
          <w:rFonts w:cs="Times New Roman"/>
          <w:i/>
          <w:iCs/>
          <w:sz w:val="24"/>
          <w:szCs w:val="24"/>
        </w:rPr>
        <w:t xml:space="preserve"> </w:t>
      </w:r>
      <w:r w:rsidRPr="00DF7619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  <w:r w:rsidRPr="00DF7619">
        <w:rPr>
          <w:rFonts w:cs="Times New Roman"/>
          <w:i/>
          <w:iCs/>
          <w:sz w:val="24"/>
          <w:szCs w:val="24"/>
        </w:rPr>
        <w:t xml:space="preserve"> </w:t>
      </w:r>
      <w:r w:rsidRPr="00DF7619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</w:p>
    <w:p w14:paraId="7CD3CD57" w14:textId="77777777" w:rsidR="00DF7619" w:rsidRDefault="00537871" w:rsidP="00DF7619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i/>
          <w:iCs/>
          <w:sz w:val="24"/>
          <w:szCs w:val="24"/>
        </w:rPr>
        <w:t xml:space="preserve"> </w:t>
      </w:r>
      <w:r w:rsidR="00DF7619" w:rsidRPr="00537871">
        <w:rPr>
          <w:rFonts w:cs="Times New Roman"/>
          <w:sz w:val="24"/>
          <w:szCs w:val="24"/>
        </w:rPr>
        <w:t>..…………………………………………………………………………………………………</w:t>
      </w:r>
      <w:r w:rsidR="00DF7619" w:rsidRPr="00537871">
        <w:rPr>
          <w:rFonts w:cs="Times New Roman"/>
          <w:i/>
          <w:iCs/>
          <w:sz w:val="24"/>
          <w:szCs w:val="24"/>
        </w:rPr>
        <w:t xml:space="preserve"> </w:t>
      </w:r>
      <w:r w:rsidR="00DF7619"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  <w:r w:rsidR="00DF7619" w:rsidRPr="00537871">
        <w:rPr>
          <w:rFonts w:cs="Times New Roman"/>
          <w:i/>
          <w:iCs/>
          <w:sz w:val="24"/>
          <w:szCs w:val="24"/>
        </w:rPr>
        <w:t xml:space="preserve"> </w:t>
      </w:r>
      <w:r w:rsidR="00DF7619"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rFonts w:cs="Times New Roman"/>
          <w:sz w:val="24"/>
          <w:szCs w:val="24"/>
        </w:rPr>
        <w:t>.</w:t>
      </w:r>
    </w:p>
    <w:p w14:paraId="7A161888" w14:textId="0D7727E3" w:rsidR="00537871" w:rsidRPr="00537871" w:rsidRDefault="00537871" w:rsidP="00DF7619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..…………………………………………………………………………………………………</w:t>
      </w:r>
      <w:r w:rsidR="000337D7">
        <w:rPr>
          <w:rFonts w:cs="Times New Roman"/>
          <w:sz w:val="24"/>
          <w:szCs w:val="24"/>
        </w:rPr>
        <w:t>..</w:t>
      </w:r>
      <w:r w:rsidRPr="00537871">
        <w:rPr>
          <w:rFonts w:cs="Times New Roman"/>
          <w:i/>
          <w:iCs/>
          <w:sz w:val="24"/>
          <w:szCs w:val="24"/>
        </w:rPr>
        <w:t xml:space="preserve">  (Należy dokładnie opisać przyczyny swojej nieobecności i załączyć dokumenty na poparcie swoich twierdzeń, np. potwierdzenie opłaty wycieczki, zwolnienie lekarskie wystawione przez lekarza sądowego itp.) </w:t>
      </w:r>
    </w:p>
    <w:p w14:paraId="3CB80B39" w14:textId="77777777" w:rsidR="00537871" w:rsidRPr="00537871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  <w:t>...................................................</w:t>
      </w:r>
    </w:p>
    <w:p w14:paraId="7B93603F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  <w:t xml:space="preserve">         </w:t>
      </w:r>
      <w:r w:rsidRPr="00537871">
        <w:rPr>
          <w:rFonts w:cs="Times New Roman"/>
        </w:rPr>
        <w:t>(własnoręczny podpis)</w:t>
      </w:r>
    </w:p>
    <w:p w14:paraId="5FE04938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>Załącznik:</w:t>
      </w:r>
    </w:p>
    <w:p w14:paraId="583A278F" w14:textId="5506B17C" w:rsidR="00BE3C00" w:rsidRPr="00496898" w:rsidRDefault="00537871" w:rsidP="00DF7619">
      <w:pPr>
        <w:spacing w:after="0"/>
      </w:pPr>
      <w:r w:rsidRPr="00537871">
        <w:rPr>
          <w:rFonts w:cs="Times New Roman"/>
        </w:rPr>
        <w:t>– dowody jak w treści.</w:t>
      </w:r>
    </w:p>
    <w:sectPr w:rsidR="00BE3C00" w:rsidRPr="00496898" w:rsidSect="00F953E5">
      <w:headerReference w:type="default" r:id="rId8"/>
      <w:footerReference w:type="default" r:id="rId9"/>
      <w:pgSz w:w="11906" w:h="16838"/>
      <w:pgMar w:top="1418" w:right="907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F218A" w14:textId="77777777" w:rsidR="002E2F6E" w:rsidRDefault="002E2F6E" w:rsidP="00A171AA">
      <w:pPr>
        <w:spacing w:after="0"/>
      </w:pPr>
      <w:r>
        <w:separator/>
      </w:r>
    </w:p>
  </w:endnote>
  <w:endnote w:type="continuationSeparator" w:id="0">
    <w:p w14:paraId="489EA31E" w14:textId="77777777" w:rsidR="002E2F6E" w:rsidRDefault="002E2F6E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588CD" w14:textId="77777777" w:rsidR="002E2F6E" w:rsidRDefault="002E2F6E" w:rsidP="00A171AA">
      <w:pPr>
        <w:spacing w:after="0"/>
      </w:pPr>
      <w:r>
        <w:separator/>
      </w:r>
    </w:p>
  </w:footnote>
  <w:footnote w:type="continuationSeparator" w:id="0">
    <w:p w14:paraId="5AC1DDD5" w14:textId="77777777" w:rsidR="002E2F6E" w:rsidRDefault="002E2F6E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D759" w14:textId="57324301" w:rsidR="000337D7" w:rsidRPr="000337D7" w:rsidRDefault="000337D7" w:rsidP="00BF6667">
    <w:pPr>
      <w:pStyle w:val="Nagwek"/>
      <w:rPr>
        <w:sz w:val="24"/>
      </w:rPr>
    </w:pPr>
    <w:r w:rsidRPr="000337D7">
      <w:rPr>
        <w:b/>
        <w:bCs/>
        <w:sz w:val="24"/>
      </w:rPr>
      <w:t>Druk nr 7</w:t>
    </w:r>
  </w:p>
  <w:p w14:paraId="3E50AB6E" w14:textId="7D94F45B" w:rsidR="005F2689" w:rsidRPr="00724E12" w:rsidRDefault="000337D7" w:rsidP="000337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6F4743" wp14:editId="060DA717">
          <wp:extent cx="1329055" cy="1146175"/>
          <wp:effectExtent l="0" t="0" r="4445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64"/>
  </w:num>
  <w:num w:numId="3">
    <w:abstractNumId w:val="180"/>
  </w:num>
  <w:num w:numId="4">
    <w:abstractNumId w:val="62"/>
  </w:num>
  <w:num w:numId="5">
    <w:abstractNumId w:val="142"/>
  </w:num>
  <w:num w:numId="6">
    <w:abstractNumId w:val="60"/>
  </w:num>
  <w:num w:numId="7">
    <w:abstractNumId w:val="44"/>
  </w:num>
  <w:num w:numId="8">
    <w:abstractNumId w:val="166"/>
  </w:num>
  <w:num w:numId="9">
    <w:abstractNumId w:val="171"/>
  </w:num>
  <w:num w:numId="10">
    <w:abstractNumId w:val="145"/>
  </w:num>
  <w:num w:numId="11">
    <w:abstractNumId w:val="198"/>
  </w:num>
  <w:num w:numId="12">
    <w:abstractNumId w:val="19"/>
  </w:num>
  <w:num w:numId="13">
    <w:abstractNumId w:val="116"/>
  </w:num>
  <w:num w:numId="14">
    <w:abstractNumId w:val="65"/>
  </w:num>
  <w:num w:numId="15">
    <w:abstractNumId w:val="134"/>
  </w:num>
  <w:num w:numId="16">
    <w:abstractNumId w:val="31"/>
  </w:num>
  <w:num w:numId="17">
    <w:abstractNumId w:val="105"/>
  </w:num>
  <w:num w:numId="18">
    <w:abstractNumId w:val="56"/>
  </w:num>
  <w:num w:numId="19">
    <w:abstractNumId w:val="78"/>
  </w:num>
  <w:num w:numId="20">
    <w:abstractNumId w:val="152"/>
  </w:num>
  <w:num w:numId="21">
    <w:abstractNumId w:val="131"/>
  </w:num>
  <w:num w:numId="22">
    <w:abstractNumId w:val="149"/>
  </w:num>
  <w:num w:numId="23">
    <w:abstractNumId w:val="168"/>
  </w:num>
  <w:num w:numId="24">
    <w:abstractNumId w:val="212"/>
  </w:num>
  <w:num w:numId="25">
    <w:abstractNumId w:val="55"/>
  </w:num>
  <w:num w:numId="26">
    <w:abstractNumId w:val="167"/>
  </w:num>
  <w:num w:numId="27">
    <w:abstractNumId w:val="89"/>
  </w:num>
  <w:num w:numId="28">
    <w:abstractNumId w:val="157"/>
  </w:num>
  <w:num w:numId="29">
    <w:abstractNumId w:val="140"/>
  </w:num>
  <w:num w:numId="30">
    <w:abstractNumId w:val="183"/>
  </w:num>
  <w:num w:numId="31">
    <w:abstractNumId w:val="211"/>
  </w:num>
  <w:num w:numId="32">
    <w:abstractNumId w:val="24"/>
  </w:num>
  <w:num w:numId="33">
    <w:abstractNumId w:val="205"/>
  </w:num>
  <w:num w:numId="34">
    <w:abstractNumId w:val="28"/>
  </w:num>
  <w:num w:numId="35">
    <w:abstractNumId w:val="68"/>
  </w:num>
  <w:num w:numId="36">
    <w:abstractNumId w:val="48"/>
  </w:num>
  <w:num w:numId="37">
    <w:abstractNumId w:val="185"/>
  </w:num>
  <w:num w:numId="38">
    <w:abstractNumId w:val="194"/>
  </w:num>
  <w:num w:numId="39">
    <w:abstractNumId w:val="95"/>
  </w:num>
  <w:num w:numId="40">
    <w:abstractNumId w:val="195"/>
  </w:num>
  <w:num w:numId="41">
    <w:abstractNumId w:val="8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</w:num>
  <w:num w:numId="44">
    <w:abstractNumId w:val="85"/>
  </w:num>
  <w:num w:numId="45">
    <w:abstractNumId w:val="59"/>
  </w:num>
  <w:num w:numId="46">
    <w:abstractNumId w:val="61"/>
  </w:num>
  <w:num w:numId="47">
    <w:abstractNumId w:val="187"/>
  </w:num>
  <w:num w:numId="48">
    <w:abstractNumId w:val="66"/>
  </w:num>
  <w:num w:numId="49">
    <w:abstractNumId w:val="196"/>
  </w:num>
  <w:num w:numId="50">
    <w:abstractNumId w:val="92"/>
  </w:num>
  <w:num w:numId="51">
    <w:abstractNumId w:val="75"/>
  </w:num>
  <w:num w:numId="52">
    <w:abstractNumId w:val="73"/>
  </w:num>
  <w:num w:numId="53">
    <w:abstractNumId w:val="132"/>
  </w:num>
  <w:num w:numId="54">
    <w:abstractNumId w:val="136"/>
  </w:num>
  <w:num w:numId="55">
    <w:abstractNumId w:val="207"/>
  </w:num>
  <w:num w:numId="56">
    <w:abstractNumId w:val="14"/>
  </w:num>
  <w:num w:numId="57">
    <w:abstractNumId w:val="21"/>
  </w:num>
  <w:num w:numId="58">
    <w:abstractNumId w:val="133"/>
  </w:num>
  <w:num w:numId="59">
    <w:abstractNumId w:val="178"/>
  </w:num>
  <w:num w:numId="60">
    <w:abstractNumId w:val="128"/>
  </w:num>
  <w:num w:numId="61">
    <w:abstractNumId w:val="91"/>
  </w:num>
  <w:num w:numId="62">
    <w:abstractNumId w:val="155"/>
  </w:num>
  <w:num w:numId="63">
    <w:abstractNumId w:val="200"/>
  </w:num>
  <w:num w:numId="64">
    <w:abstractNumId w:val="63"/>
  </w:num>
  <w:num w:numId="65">
    <w:abstractNumId w:val="42"/>
  </w:num>
  <w:num w:numId="66">
    <w:abstractNumId w:val="29"/>
  </w:num>
  <w:num w:numId="67">
    <w:abstractNumId w:val="20"/>
  </w:num>
  <w:num w:numId="68">
    <w:abstractNumId w:val="158"/>
  </w:num>
  <w:num w:numId="69">
    <w:abstractNumId w:val="32"/>
  </w:num>
  <w:num w:numId="70">
    <w:abstractNumId w:val="150"/>
  </w:num>
  <w:num w:numId="71">
    <w:abstractNumId w:val="148"/>
  </w:num>
  <w:num w:numId="72">
    <w:abstractNumId w:val="143"/>
  </w:num>
  <w:num w:numId="73">
    <w:abstractNumId w:val="159"/>
  </w:num>
  <w:num w:numId="74">
    <w:abstractNumId w:val="94"/>
  </w:num>
  <w:num w:numId="75">
    <w:abstractNumId w:val="141"/>
  </w:num>
  <w:num w:numId="76">
    <w:abstractNumId w:val="27"/>
  </w:num>
  <w:num w:numId="77">
    <w:abstractNumId w:val="170"/>
  </w:num>
  <w:num w:numId="78">
    <w:abstractNumId w:val="110"/>
  </w:num>
  <w:num w:numId="79">
    <w:abstractNumId w:val="154"/>
  </w:num>
  <w:num w:numId="80">
    <w:abstractNumId w:val="72"/>
  </w:num>
  <w:num w:numId="81">
    <w:abstractNumId w:val="101"/>
  </w:num>
  <w:num w:numId="82">
    <w:abstractNumId w:val="86"/>
  </w:num>
  <w:num w:numId="83">
    <w:abstractNumId w:val="165"/>
  </w:num>
  <w:num w:numId="84">
    <w:abstractNumId w:val="169"/>
  </w:num>
  <w:num w:numId="85">
    <w:abstractNumId w:val="188"/>
  </w:num>
  <w:num w:numId="86">
    <w:abstractNumId w:val="119"/>
  </w:num>
  <w:num w:numId="87">
    <w:abstractNumId w:val="121"/>
  </w:num>
  <w:num w:numId="88">
    <w:abstractNumId w:val="111"/>
  </w:num>
  <w:num w:numId="89">
    <w:abstractNumId w:val="80"/>
  </w:num>
  <w:num w:numId="90">
    <w:abstractNumId w:val="146"/>
  </w:num>
  <w:num w:numId="91">
    <w:abstractNumId w:val="210"/>
  </w:num>
  <w:num w:numId="92">
    <w:abstractNumId w:val="100"/>
  </w:num>
  <w:num w:numId="93">
    <w:abstractNumId w:val="160"/>
  </w:num>
  <w:num w:numId="94">
    <w:abstractNumId w:val="104"/>
  </w:num>
  <w:num w:numId="95">
    <w:abstractNumId w:val="81"/>
  </w:num>
  <w:num w:numId="96">
    <w:abstractNumId w:val="199"/>
  </w:num>
  <w:num w:numId="97">
    <w:abstractNumId w:val="82"/>
  </w:num>
  <w:num w:numId="98">
    <w:abstractNumId w:val="189"/>
  </w:num>
  <w:num w:numId="99">
    <w:abstractNumId w:val="173"/>
  </w:num>
  <w:num w:numId="100">
    <w:abstractNumId w:val="192"/>
  </w:num>
  <w:num w:numId="101">
    <w:abstractNumId w:val="67"/>
  </w:num>
  <w:num w:numId="102">
    <w:abstractNumId w:val="57"/>
  </w:num>
  <w:num w:numId="103">
    <w:abstractNumId w:val="45"/>
  </w:num>
  <w:num w:numId="104">
    <w:abstractNumId w:val="137"/>
  </w:num>
  <w:num w:numId="105">
    <w:abstractNumId w:val="70"/>
  </w:num>
  <w:num w:numId="106">
    <w:abstractNumId w:val="162"/>
  </w:num>
  <w:num w:numId="107">
    <w:abstractNumId w:val="190"/>
  </w:num>
  <w:num w:numId="108">
    <w:abstractNumId w:val="40"/>
  </w:num>
  <w:num w:numId="109">
    <w:abstractNumId w:val="107"/>
  </w:num>
  <w:num w:numId="110">
    <w:abstractNumId w:val="34"/>
  </w:num>
  <w:num w:numId="111">
    <w:abstractNumId w:val="125"/>
  </w:num>
  <w:num w:numId="112">
    <w:abstractNumId w:val="117"/>
  </w:num>
  <w:num w:numId="113">
    <w:abstractNumId w:val="138"/>
  </w:num>
  <w:num w:numId="114">
    <w:abstractNumId w:val="113"/>
  </w:num>
  <w:num w:numId="115">
    <w:abstractNumId w:val="106"/>
  </w:num>
  <w:num w:numId="116">
    <w:abstractNumId w:val="99"/>
  </w:num>
  <w:num w:numId="117">
    <w:abstractNumId w:val="135"/>
  </w:num>
  <w:num w:numId="118">
    <w:abstractNumId w:val="74"/>
  </w:num>
  <w:num w:numId="119">
    <w:abstractNumId w:val="124"/>
  </w:num>
  <w:num w:numId="120">
    <w:abstractNumId w:val="90"/>
  </w:num>
  <w:num w:numId="121">
    <w:abstractNumId w:val="179"/>
  </w:num>
  <w:num w:numId="122">
    <w:abstractNumId w:val="18"/>
  </w:num>
  <w:num w:numId="123">
    <w:abstractNumId w:val="33"/>
  </w:num>
  <w:num w:numId="124">
    <w:abstractNumId w:val="197"/>
  </w:num>
  <w:num w:numId="125">
    <w:abstractNumId w:val="126"/>
  </w:num>
  <w:num w:numId="126">
    <w:abstractNumId w:val="35"/>
  </w:num>
  <w:num w:numId="127">
    <w:abstractNumId w:val="191"/>
  </w:num>
  <w:num w:numId="128">
    <w:abstractNumId w:val="156"/>
  </w:num>
  <w:num w:numId="129">
    <w:abstractNumId w:val="23"/>
  </w:num>
  <w:num w:numId="130">
    <w:abstractNumId w:val="30"/>
  </w:num>
  <w:num w:numId="131">
    <w:abstractNumId w:val="193"/>
  </w:num>
  <w:num w:numId="132">
    <w:abstractNumId w:val="46"/>
  </w:num>
  <w:num w:numId="133">
    <w:abstractNumId w:val="43"/>
  </w:num>
  <w:num w:numId="134">
    <w:abstractNumId w:val="38"/>
  </w:num>
  <w:num w:numId="135">
    <w:abstractNumId w:val="50"/>
  </w:num>
  <w:num w:numId="136">
    <w:abstractNumId w:val="79"/>
  </w:num>
  <w:num w:numId="137">
    <w:abstractNumId w:val="206"/>
  </w:num>
  <w:num w:numId="138">
    <w:abstractNumId w:val="84"/>
  </w:num>
  <w:num w:numId="139">
    <w:abstractNumId w:val="201"/>
  </w:num>
  <w:num w:numId="140">
    <w:abstractNumId w:val="184"/>
  </w:num>
  <w:num w:numId="141">
    <w:abstractNumId w:val="153"/>
  </w:num>
  <w:num w:numId="142">
    <w:abstractNumId w:val="25"/>
  </w:num>
  <w:num w:numId="143">
    <w:abstractNumId w:val="87"/>
  </w:num>
  <w:num w:numId="144">
    <w:abstractNumId w:val="161"/>
  </w:num>
  <w:num w:numId="145">
    <w:abstractNumId w:val="36"/>
  </w:num>
  <w:num w:numId="146">
    <w:abstractNumId w:val="202"/>
  </w:num>
  <w:num w:numId="147">
    <w:abstractNumId w:val="16"/>
  </w:num>
  <w:num w:numId="148">
    <w:abstractNumId w:val="96"/>
  </w:num>
  <w:num w:numId="149">
    <w:abstractNumId w:val="98"/>
  </w:num>
  <w:num w:numId="150">
    <w:abstractNumId w:val="77"/>
  </w:num>
  <w:num w:numId="151">
    <w:abstractNumId w:val="71"/>
  </w:num>
  <w:num w:numId="152">
    <w:abstractNumId w:val="175"/>
  </w:num>
  <w:num w:numId="153">
    <w:abstractNumId w:val="172"/>
  </w:num>
  <w:num w:numId="154">
    <w:abstractNumId w:val="93"/>
  </w:num>
  <w:num w:numId="155">
    <w:abstractNumId w:val="147"/>
  </w:num>
  <w:num w:numId="156">
    <w:abstractNumId w:val="127"/>
  </w:num>
  <w:num w:numId="157">
    <w:abstractNumId w:val="115"/>
  </w:num>
  <w:num w:numId="158">
    <w:abstractNumId w:val="151"/>
  </w:num>
  <w:num w:numId="159">
    <w:abstractNumId w:val="182"/>
  </w:num>
  <w:num w:numId="160">
    <w:abstractNumId w:val="41"/>
  </w:num>
  <w:num w:numId="161">
    <w:abstractNumId w:val="129"/>
  </w:num>
  <w:num w:numId="162">
    <w:abstractNumId w:val="139"/>
  </w:num>
  <w:num w:numId="163">
    <w:abstractNumId w:val="186"/>
  </w:num>
  <w:num w:numId="164">
    <w:abstractNumId w:val="209"/>
  </w:num>
  <w:num w:numId="165">
    <w:abstractNumId w:val="58"/>
  </w:num>
  <w:num w:numId="1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6"/>
  </w:num>
  <w:num w:numId="169">
    <w:abstractNumId w:val="51"/>
  </w:num>
  <w:num w:numId="170">
    <w:abstractNumId w:val="144"/>
  </w:num>
  <w:num w:numId="171">
    <w:abstractNumId w:val="112"/>
  </w:num>
  <w:num w:numId="172">
    <w:abstractNumId w:val="208"/>
  </w:num>
  <w:num w:numId="173">
    <w:abstractNumId w:val="39"/>
  </w:num>
  <w:num w:numId="174">
    <w:abstractNumId w:val="174"/>
  </w:num>
  <w:num w:numId="175">
    <w:abstractNumId w:val="177"/>
  </w:num>
  <w:num w:numId="176">
    <w:abstractNumId w:val="15"/>
  </w:num>
  <w:num w:numId="177">
    <w:abstractNumId w:val="53"/>
  </w:num>
  <w:num w:numId="178">
    <w:abstractNumId w:val="181"/>
  </w:num>
  <w:num w:numId="179">
    <w:abstractNumId w:val="102"/>
  </w:num>
  <w:num w:numId="180">
    <w:abstractNumId w:val="118"/>
  </w:num>
  <w:num w:numId="181">
    <w:abstractNumId w:val="2"/>
  </w:num>
  <w:num w:numId="182">
    <w:abstractNumId w:val="3"/>
  </w:num>
  <w:num w:numId="183">
    <w:abstractNumId w:val="4"/>
  </w:num>
  <w:num w:numId="184">
    <w:abstractNumId w:val="5"/>
  </w:num>
  <w:num w:numId="185">
    <w:abstractNumId w:val="6"/>
  </w:num>
  <w:num w:numId="186">
    <w:abstractNumId w:val="7"/>
  </w:num>
  <w:num w:numId="187">
    <w:abstractNumId w:val="8"/>
  </w:num>
  <w:num w:numId="188">
    <w:abstractNumId w:val="9"/>
  </w:num>
  <w:num w:numId="189">
    <w:abstractNumId w:val="10"/>
  </w:num>
  <w:num w:numId="190">
    <w:abstractNumId w:val="11"/>
  </w:num>
  <w:num w:numId="191">
    <w:abstractNumId w:val="13"/>
  </w:num>
  <w:num w:numId="192">
    <w:abstractNumId w:val="116"/>
  </w:num>
  <w:num w:numId="193">
    <w:abstractNumId w:val="65"/>
  </w:num>
  <w:num w:numId="194">
    <w:abstractNumId w:val="1"/>
  </w:num>
  <w:num w:numId="195">
    <w:abstractNumId w:val="123"/>
  </w:num>
  <w:num w:numId="196">
    <w:abstractNumId w:val="12"/>
  </w:num>
  <w:num w:numId="197">
    <w:abstractNumId w:val="120"/>
  </w:num>
  <w:num w:numId="198">
    <w:abstractNumId w:val="17"/>
  </w:num>
  <w:num w:numId="199">
    <w:abstractNumId w:val="69"/>
  </w:num>
  <w:num w:numId="200">
    <w:abstractNumId w:val="88"/>
  </w:num>
  <w:num w:numId="201">
    <w:abstractNumId w:val="114"/>
  </w:num>
  <w:num w:numId="202">
    <w:abstractNumId w:val="49"/>
  </w:num>
  <w:num w:numId="203">
    <w:abstractNumId w:val="97"/>
  </w:num>
  <w:num w:numId="204">
    <w:abstractNumId w:val="109"/>
  </w:num>
  <w:num w:numId="205">
    <w:abstractNumId w:val="163"/>
  </w:num>
  <w:num w:numId="206">
    <w:abstractNumId w:val="26"/>
  </w:num>
  <w:num w:numId="207">
    <w:abstractNumId w:val="52"/>
  </w:num>
  <w:num w:numId="208">
    <w:abstractNumId w:val="47"/>
  </w:num>
  <w:num w:numId="209">
    <w:abstractNumId w:val="37"/>
  </w:num>
  <w:num w:numId="210">
    <w:abstractNumId w:val="54"/>
  </w:num>
  <w:num w:numId="211">
    <w:abstractNumId w:val="130"/>
  </w:num>
  <w:num w:numId="212">
    <w:abstractNumId w:val="203"/>
  </w:num>
  <w:num w:numId="213">
    <w:abstractNumId w:val="176"/>
  </w:num>
  <w:num w:numId="214">
    <w:abstractNumId w:val="22"/>
  </w:num>
  <w:num w:numId="215">
    <w:abstractNumId w:val="164"/>
  </w:num>
  <w:num w:numId="216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37D7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13FB6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2F6E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361B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573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656E6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619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2A05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9254-04E4-460B-B8B7-18130EC5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1229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2020-11-18T17:15:00Z</cp:lastPrinted>
  <dcterms:created xsi:type="dcterms:W3CDTF">2021-03-09T12:07:00Z</dcterms:created>
  <dcterms:modified xsi:type="dcterms:W3CDTF">2021-03-10T06:04:00Z</dcterms:modified>
</cp:coreProperties>
</file>