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100A9" w14:textId="77777777" w:rsidR="00537871" w:rsidRPr="00FC7C6A" w:rsidRDefault="00537871" w:rsidP="00537871">
      <w:pPr>
        <w:spacing w:after="0"/>
        <w:rPr>
          <w:rFonts w:cs="Times New Roman"/>
          <w:b/>
        </w:rPr>
      </w:pPr>
      <w:r w:rsidRPr="00FC7C6A">
        <w:rPr>
          <w:rFonts w:cs="Times New Roman"/>
          <w:b/>
        </w:rPr>
        <w:t xml:space="preserve">Załącznik nr 1 do Karty usługi </w:t>
      </w:r>
      <w:r w:rsidRPr="00FC7C6A">
        <w:rPr>
          <w:rFonts w:cs="Times New Roman"/>
          <w:b/>
          <w:bCs/>
          <w:lang w:eastAsia="pl-PL"/>
        </w:rPr>
        <w:t>6/K/</w:t>
      </w:r>
      <w:r w:rsidRPr="00FC7C6A">
        <w:rPr>
          <w:rFonts w:cs="Times New Roman"/>
          <w:b/>
          <w:bCs/>
        </w:rPr>
        <w:t>UP/</w:t>
      </w:r>
      <w:proofErr w:type="spellStart"/>
      <w:r w:rsidRPr="00FC7C6A">
        <w:rPr>
          <w:rFonts w:cs="Times New Roman"/>
          <w:b/>
          <w:bCs/>
        </w:rPr>
        <w:t>CiG</w:t>
      </w:r>
      <w:proofErr w:type="spellEnd"/>
      <w:r w:rsidRPr="00FC7C6A">
        <w:rPr>
          <w:rFonts w:cs="Times New Roman"/>
          <w:b/>
          <w:bCs/>
        </w:rPr>
        <w:t>:</w:t>
      </w:r>
    </w:p>
    <w:p w14:paraId="3783443D" w14:textId="77777777" w:rsidR="00537871" w:rsidRPr="00FC7C6A" w:rsidRDefault="00537871" w:rsidP="00537871">
      <w:pPr>
        <w:spacing w:after="0"/>
        <w:rPr>
          <w:rFonts w:cs="Times New Roman"/>
          <w:b/>
          <w:bCs/>
        </w:rPr>
      </w:pPr>
      <w:r w:rsidRPr="00FC7C6A">
        <w:rPr>
          <w:rFonts w:cs="Times New Roman"/>
          <w:b/>
          <w:bCs/>
          <w:lang w:eastAsia="pl-PL"/>
        </w:rPr>
        <w:t>INFORMACJA O PRZESŁANKACH I SPOSOBIE USTANOWIENIA ADWOKATA LUB RADCY PRAWNEGO Z URZĘDU</w:t>
      </w:r>
    </w:p>
    <w:p w14:paraId="41DDB7D8" w14:textId="77777777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  <w:lang w:eastAsia="pl-PL"/>
        </w:rPr>
      </w:pPr>
    </w:p>
    <w:p w14:paraId="734A2545" w14:textId="77777777" w:rsidR="007A3DC4" w:rsidRDefault="007A3DC4" w:rsidP="007A3DC4">
      <w:pPr>
        <w:spacing w:after="0"/>
        <w:ind w:left="49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…..........................., dnia .................................</w:t>
      </w:r>
    </w:p>
    <w:p w14:paraId="7E84AB31" w14:textId="77777777" w:rsidR="007A3DC4" w:rsidRDefault="007A3DC4" w:rsidP="007A3DC4">
      <w:pPr>
        <w:spacing w:after="0"/>
        <w:ind w:left="4956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(miejscowość i data)</w:t>
      </w:r>
    </w:p>
    <w:p w14:paraId="42A882FE" w14:textId="77777777" w:rsidR="007A3DC4" w:rsidRDefault="007A3DC4" w:rsidP="007A3DC4">
      <w:pPr>
        <w:spacing w:after="160" w:line="254" w:lineRule="auto"/>
        <w:rPr>
          <w:rFonts w:cs="Times New Roman"/>
          <w:sz w:val="22"/>
          <w:szCs w:val="22"/>
        </w:rPr>
      </w:pPr>
    </w:p>
    <w:p w14:paraId="55B61E6B" w14:textId="77777777" w:rsidR="007A3DC4" w:rsidRDefault="007A3DC4" w:rsidP="007A3DC4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Sąd Okręgowy w Warszawie</w:t>
      </w:r>
    </w:p>
    <w:p w14:paraId="46B9C809" w14:textId="77777777" w:rsidR="007A3DC4" w:rsidRDefault="007A3DC4" w:rsidP="007A3DC4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……Wydział …………………………..……</w:t>
      </w:r>
    </w:p>
    <w:p w14:paraId="603BE0F4" w14:textId="77777777" w:rsidR="007A3DC4" w:rsidRDefault="007A3DC4" w:rsidP="007A3DC4">
      <w:pPr>
        <w:spacing w:after="360"/>
        <w:ind w:left="4247" w:firstLine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Wnioskodawca:</w:t>
      </w:r>
    </w:p>
    <w:p w14:paraId="7431C8C1" w14:textId="77777777" w:rsidR="007A3DC4" w:rsidRDefault="007A3DC4" w:rsidP="007A3DC4">
      <w:pPr>
        <w:spacing w:after="0"/>
        <w:ind w:left="49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……………………………...………………...</w:t>
      </w:r>
    </w:p>
    <w:p w14:paraId="34EF8555" w14:textId="77777777" w:rsidR="007A3DC4" w:rsidRDefault="007A3DC4" w:rsidP="007A3DC4">
      <w:pPr>
        <w:spacing w:after="0"/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(imię i nazwisko / nazwa)</w:t>
      </w:r>
    </w:p>
    <w:p w14:paraId="63DAD309" w14:textId="77777777" w:rsidR="007A3DC4" w:rsidRDefault="007A3DC4" w:rsidP="007A3DC4">
      <w:pPr>
        <w:spacing w:after="0"/>
        <w:ind w:left="4248" w:firstLine="708"/>
        <w:rPr>
          <w:rFonts w:cs="Times New Roman"/>
          <w:sz w:val="22"/>
          <w:szCs w:val="22"/>
        </w:rPr>
      </w:pPr>
    </w:p>
    <w:p w14:paraId="5CDEF335" w14:textId="77777777" w:rsidR="007A3DC4" w:rsidRDefault="007A3DC4" w:rsidP="007A3DC4">
      <w:pPr>
        <w:spacing w:after="0"/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………………………………………….……</w:t>
      </w:r>
    </w:p>
    <w:p w14:paraId="70252A84" w14:textId="77777777" w:rsidR="007A3DC4" w:rsidRDefault="007A3DC4" w:rsidP="007A3DC4">
      <w:pPr>
        <w:spacing w:after="0"/>
        <w:ind w:left="4956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(numer telefonu)</w:t>
      </w:r>
    </w:p>
    <w:p w14:paraId="71E2B195" w14:textId="2BC6DFFB" w:rsidR="00537871" w:rsidRPr="00FC7C6A" w:rsidRDefault="007A3DC4" w:rsidP="00FC7C6A">
      <w:pPr>
        <w:spacing w:after="160" w:line="254" w:lineRule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Sygn. akt:</w:t>
      </w:r>
      <w:r>
        <w:rPr>
          <w:rFonts w:cs="Times New Roman"/>
          <w:sz w:val="22"/>
          <w:szCs w:val="22"/>
        </w:rPr>
        <w:t xml:space="preserve"> ……………………….</w:t>
      </w:r>
    </w:p>
    <w:p w14:paraId="3A1EEB6F" w14:textId="541D54C4" w:rsidR="006568D4" w:rsidRPr="00FC7C6A" w:rsidRDefault="00537871" w:rsidP="00FC7C6A">
      <w:pPr>
        <w:spacing w:before="240" w:after="240"/>
        <w:jc w:val="center"/>
        <w:rPr>
          <w:rFonts w:cs="Times New Roman"/>
          <w:b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Wniosek o ustanowienie </w:t>
      </w:r>
      <w:r w:rsidRPr="00537871">
        <w:rPr>
          <w:rFonts w:cs="Times New Roman"/>
          <w:b/>
          <w:bCs/>
          <w:sz w:val="28"/>
          <w:szCs w:val="28"/>
        </w:rPr>
        <w:br/>
      </w:r>
      <w:r w:rsidRPr="00537871">
        <w:rPr>
          <w:rFonts w:cs="Times New Roman"/>
          <w:b/>
          <w:sz w:val="28"/>
          <w:szCs w:val="28"/>
        </w:rPr>
        <w:t xml:space="preserve">adwokata lub radcy prawnego  </w:t>
      </w:r>
      <w:r w:rsidRPr="00537871">
        <w:rPr>
          <w:rFonts w:cs="Times New Roman"/>
          <w:b/>
          <w:bCs/>
          <w:sz w:val="28"/>
          <w:szCs w:val="28"/>
        </w:rPr>
        <w:t>z urzędu</w:t>
      </w:r>
      <w:r w:rsidRPr="00537871" w:rsidDel="00153F2C">
        <w:rPr>
          <w:rFonts w:cs="Times New Roman"/>
          <w:b/>
          <w:bCs/>
          <w:sz w:val="28"/>
          <w:szCs w:val="28"/>
        </w:rPr>
        <w:t xml:space="preserve"> </w:t>
      </w:r>
    </w:p>
    <w:p w14:paraId="5024F052" w14:textId="65CB0F82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ustanowienie adwokata lub radcy prawnego z urzędu w niniejszej sprawie z uwagi na niemożność poniesienia kosztów wynagrodzenia adwokata lub radcy prawnego.</w:t>
      </w:r>
    </w:p>
    <w:p w14:paraId="0449C750" w14:textId="77777777" w:rsidR="00FC7C6A" w:rsidRDefault="00537871" w:rsidP="00FC7C6A">
      <w:pPr>
        <w:spacing w:after="0" w:line="360" w:lineRule="auto"/>
        <w:jc w:val="center"/>
        <w:rPr>
          <w:sz w:val="24"/>
          <w:szCs w:val="24"/>
        </w:rPr>
      </w:pPr>
      <w:r w:rsidRPr="00537871">
        <w:rPr>
          <w:rFonts w:cs="Times New Roman"/>
          <w:b/>
          <w:bCs/>
          <w:sz w:val="28"/>
          <w:szCs w:val="28"/>
        </w:rPr>
        <w:t>Uzasadnienie</w:t>
      </w:r>
      <w:r w:rsidRPr="00537871">
        <w:rPr>
          <w:rFonts w:cs="Times New Roman"/>
          <w:b/>
          <w:bCs/>
          <w:sz w:val="24"/>
          <w:szCs w:val="24"/>
        </w:rPr>
        <w:br/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="00FC7C6A"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FC7C6A" w:rsidRPr="00537871">
        <w:rPr>
          <w:i/>
          <w:sz w:val="24"/>
          <w:szCs w:val="24"/>
        </w:rPr>
        <w:t xml:space="preserve"> </w:t>
      </w:r>
      <w:r w:rsidR="00FC7C6A" w:rsidRPr="00537871">
        <w:rPr>
          <w:sz w:val="24"/>
          <w:szCs w:val="24"/>
        </w:rPr>
        <w:t>...…………………………………………………………………………………………………</w:t>
      </w:r>
    </w:p>
    <w:p w14:paraId="34244A57" w14:textId="031ECE03" w:rsidR="00537871" w:rsidRPr="00FC7C6A" w:rsidRDefault="00FC7C6A" w:rsidP="00FC7C6A">
      <w:pPr>
        <w:spacing w:after="0" w:line="360" w:lineRule="auto"/>
        <w:jc w:val="center"/>
        <w:rPr>
          <w:sz w:val="24"/>
          <w:szCs w:val="24"/>
        </w:rPr>
      </w:pP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Pr="00537871">
        <w:rPr>
          <w:i/>
          <w:sz w:val="24"/>
          <w:szCs w:val="24"/>
        </w:rPr>
        <w:t xml:space="preserve">  </w:t>
      </w:r>
      <w:r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537871"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537871" w:rsidRPr="00537871">
        <w:rPr>
          <w:i/>
          <w:sz w:val="24"/>
          <w:szCs w:val="24"/>
        </w:rPr>
        <w:t xml:space="preserve"> </w:t>
      </w:r>
      <w:r w:rsidR="00537871" w:rsidRPr="00537871">
        <w:rPr>
          <w:sz w:val="24"/>
          <w:szCs w:val="24"/>
        </w:rPr>
        <w:t>...…………………………………………………………………………………………………</w:t>
      </w:r>
      <w:r w:rsidR="00537871" w:rsidRPr="00537871">
        <w:rPr>
          <w:i/>
          <w:sz w:val="24"/>
          <w:szCs w:val="24"/>
        </w:rPr>
        <w:t xml:space="preserve"> </w:t>
      </w:r>
      <w:r w:rsidR="00537871" w:rsidRPr="00537871">
        <w:rPr>
          <w:sz w:val="24"/>
          <w:szCs w:val="24"/>
        </w:rPr>
        <w:t>(należy przytoczyć okoliczności dotycząc</w:t>
      </w:r>
      <w:bookmarkStart w:id="0" w:name="_GoBack"/>
      <w:bookmarkEnd w:id="0"/>
      <w:r w:rsidR="00537871" w:rsidRPr="00537871">
        <w:rPr>
          <w:sz w:val="24"/>
          <w:szCs w:val="24"/>
        </w:rPr>
        <w:t xml:space="preserve">e potrzeby udziału w sprawie profesjonalnego pełnomocnika) </w:t>
      </w:r>
      <w:r w:rsidR="00537871" w:rsidRPr="00537871">
        <w:rPr>
          <w:rFonts w:cs="Times New Roman"/>
          <w:sz w:val="24"/>
          <w:szCs w:val="24"/>
        </w:rPr>
        <w:tab/>
      </w:r>
    </w:p>
    <w:p w14:paraId="6F44A932" w14:textId="77777777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</w:r>
      <w:r w:rsidRPr="00537871">
        <w:rPr>
          <w:rFonts w:cs="Times New Roman"/>
          <w:sz w:val="24"/>
          <w:szCs w:val="24"/>
        </w:rPr>
        <w:tab/>
        <w:t xml:space="preserve">                 ...................................................</w:t>
      </w:r>
      <w:r w:rsidRPr="00537871">
        <w:rPr>
          <w:rFonts w:cs="Times New Roman"/>
          <w:b/>
          <w:bCs/>
          <w:sz w:val="24"/>
          <w:szCs w:val="24"/>
        </w:rPr>
        <w:br/>
      </w:r>
      <w:r w:rsidRPr="00537871">
        <w:rPr>
          <w:rFonts w:cs="Times New Roman"/>
        </w:rPr>
        <w:t xml:space="preserve">                                                                                                                       (własnoręczny podpis)</w:t>
      </w:r>
    </w:p>
    <w:p w14:paraId="381BC8D8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  <w:b/>
        </w:rPr>
        <w:t>Załączniki:</w:t>
      </w:r>
      <w:r w:rsidRPr="00537871">
        <w:rPr>
          <w:rFonts w:cs="Times New Roman"/>
        </w:rPr>
        <w:br/>
        <w:t>1. dowody jak w treści*</w:t>
      </w:r>
    </w:p>
    <w:p w14:paraId="1CF4CCAE" w14:textId="77777777" w:rsidR="00537871" w:rsidRPr="00537871" w:rsidRDefault="00537871" w:rsidP="00537871">
      <w:pPr>
        <w:spacing w:after="0"/>
        <w:rPr>
          <w:rFonts w:cs="Times New Roman"/>
        </w:rPr>
      </w:pPr>
      <w:r w:rsidRPr="00537871">
        <w:rPr>
          <w:rFonts w:cs="Times New Roman"/>
        </w:rPr>
        <w:t>2. oświadczenie o stanie rodzinnym, majątku, dochodach i źródłach utrzymania*</w:t>
      </w:r>
    </w:p>
    <w:p w14:paraId="017BCD43" w14:textId="2BA7A951" w:rsidR="00537871" w:rsidRPr="00537871" w:rsidRDefault="00537871" w:rsidP="00537871">
      <w:pPr>
        <w:spacing w:after="0"/>
        <w:rPr>
          <w:rFonts w:cs="Times New Roman"/>
          <w:b/>
          <w:sz w:val="24"/>
          <w:szCs w:val="24"/>
        </w:rPr>
      </w:pPr>
      <w:r w:rsidRPr="00537871">
        <w:rPr>
          <w:rFonts w:cs="Times New Roman"/>
        </w:rPr>
        <w:t xml:space="preserve">* </w:t>
      </w:r>
      <w:r w:rsidRPr="00537871">
        <w:rPr>
          <w:rFonts w:cs="Times New Roman"/>
          <w:i/>
        </w:rPr>
        <w:t>niepotrzebne skreślić</w:t>
      </w:r>
    </w:p>
    <w:sectPr w:rsidR="00537871" w:rsidRPr="00537871" w:rsidSect="00FC7C6A">
      <w:headerReference w:type="default" r:id="rId8"/>
      <w:footerReference w:type="default" r:id="rId9"/>
      <w:pgSz w:w="11906" w:h="16838"/>
      <w:pgMar w:top="1417" w:right="1417" w:bottom="1417" w:left="141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A99C4" w14:textId="77777777" w:rsidR="00BA70B2" w:rsidRDefault="00BA70B2" w:rsidP="00A171AA">
      <w:pPr>
        <w:spacing w:after="0"/>
      </w:pPr>
      <w:r>
        <w:separator/>
      </w:r>
    </w:p>
  </w:endnote>
  <w:endnote w:type="continuationSeparator" w:id="0">
    <w:p w14:paraId="546EEB57" w14:textId="77777777" w:rsidR="00BA70B2" w:rsidRDefault="00BA70B2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C2B46" w14:textId="77777777" w:rsidR="00BA70B2" w:rsidRDefault="00BA70B2" w:rsidP="00A171AA">
      <w:pPr>
        <w:spacing w:after="0"/>
      </w:pPr>
      <w:r>
        <w:separator/>
      </w:r>
    </w:p>
  </w:footnote>
  <w:footnote w:type="continuationSeparator" w:id="0">
    <w:p w14:paraId="0E9DEB36" w14:textId="77777777" w:rsidR="00BA70B2" w:rsidRDefault="00BA70B2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ACA1" w14:textId="77777777" w:rsidR="00FC7C6A" w:rsidRPr="00FC7C6A" w:rsidRDefault="00FC7C6A" w:rsidP="00FC7C6A">
    <w:pPr>
      <w:pStyle w:val="Nagwek"/>
      <w:rPr>
        <w:b/>
        <w:noProof/>
        <w:sz w:val="22"/>
        <w:lang w:eastAsia="pl-PL"/>
      </w:rPr>
    </w:pPr>
    <w:r w:rsidRPr="00FC7C6A">
      <w:rPr>
        <w:b/>
        <w:noProof/>
        <w:sz w:val="22"/>
        <w:lang w:eastAsia="pl-PL"/>
      </w:rPr>
      <w:t>Druk nr 6</w:t>
    </w:r>
  </w:p>
  <w:p w14:paraId="3E50AB6E" w14:textId="139ACE6D" w:rsidR="005F2689" w:rsidRPr="00724E12" w:rsidRDefault="00FC7C6A" w:rsidP="00FC7C6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84CA5A" wp14:editId="6F6BBF67">
          <wp:extent cx="1329055" cy="1146175"/>
          <wp:effectExtent l="0" t="0" r="444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BDF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2F01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68D4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45C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A3DC4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5905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A70B2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5440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E7762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C7C6A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8EE2-7679-4499-850E-66C83F4C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1375</Characters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2021-03-09T12:03:00Z</dcterms:created>
  <dcterms:modified xsi:type="dcterms:W3CDTF">2021-03-10T05:52:00Z</dcterms:modified>
</cp:coreProperties>
</file>