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5FBE0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 xml:space="preserve">Załącznik nr 1 do Karty usługi </w:t>
      </w:r>
      <w:r w:rsidRPr="00AD7007">
        <w:rPr>
          <w:rFonts w:cs="Times New Roman"/>
          <w:b/>
          <w:bCs/>
          <w:sz w:val="22"/>
          <w:szCs w:val="22"/>
        </w:rPr>
        <w:t>4/K/UP/</w:t>
      </w:r>
      <w:proofErr w:type="spellStart"/>
      <w:r w:rsidRPr="00AD7007">
        <w:rPr>
          <w:rFonts w:cs="Times New Roman"/>
          <w:b/>
          <w:bCs/>
          <w:sz w:val="22"/>
          <w:szCs w:val="22"/>
        </w:rPr>
        <w:t>CiG</w:t>
      </w:r>
      <w:proofErr w:type="spellEnd"/>
      <w:r w:rsidRPr="00537871">
        <w:rPr>
          <w:rFonts w:cs="Times New Roman"/>
          <w:b/>
          <w:bCs/>
        </w:rPr>
        <w:t>:</w:t>
      </w:r>
    </w:p>
    <w:p w14:paraId="783C9198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</w:rPr>
        <w:t>WYDAWANIE ZAPISU DŹWIĘKU ALBO OBRAZU I DŹWIĘKU Z POSIEDZENIA LUB ROZPRAWY</w:t>
      </w:r>
    </w:p>
    <w:p w14:paraId="46AA7086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</w:p>
    <w:p w14:paraId="3BE70F3A" w14:textId="77777777" w:rsidR="00537871" w:rsidRPr="00537871" w:rsidRDefault="00537871" w:rsidP="00537871">
      <w:pPr>
        <w:spacing w:after="0"/>
        <w:rPr>
          <w:rFonts w:cs="Times New Roman"/>
          <w:sz w:val="24"/>
          <w:szCs w:val="24"/>
        </w:rPr>
      </w:pPr>
    </w:p>
    <w:p w14:paraId="1E974B00" w14:textId="77777777" w:rsidR="00C11251" w:rsidRPr="00C11251" w:rsidRDefault="00C11251" w:rsidP="00C11251">
      <w:pPr>
        <w:spacing w:after="0"/>
        <w:ind w:left="4956"/>
        <w:rPr>
          <w:rFonts w:cs="Times New Roman"/>
          <w:sz w:val="22"/>
          <w:szCs w:val="22"/>
        </w:rPr>
      </w:pPr>
      <w:r w:rsidRPr="00C11251">
        <w:rPr>
          <w:rFonts w:cs="Times New Roman"/>
          <w:sz w:val="22"/>
          <w:szCs w:val="22"/>
        </w:rPr>
        <w:t>…..........................., dnia .................................</w:t>
      </w:r>
    </w:p>
    <w:p w14:paraId="2D24F998" w14:textId="77777777" w:rsidR="00C11251" w:rsidRPr="00C11251" w:rsidRDefault="00C11251" w:rsidP="00C11251">
      <w:pPr>
        <w:spacing w:after="0"/>
        <w:ind w:left="4956" w:firstLine="708"/>
        <w:rPr>
          <w:rFonts w:cs="Times New Roman"/>
          <w:sz w:val="22"/>
          <w:szCs w:val="22"/>
        </w:rPr>
      </w:pPr>
      <w:r w:rsidRPr="00C11251">
        <w:rPr>
          <w:rFonts w:cs="Times New Roman"/>
          <w:sz w:val="22"/>
          <w:szCs w:val="22"/>
        </w:rPr>
        <w:t xml:space="preserve">      (miejscowość i data)</w:t>
      </w:r>
    </w:p>
    <w:p w14:paraId="7E8817B4" w14:textId="77777777" w:rsidR="00C11251" w:rsidRPr="00C11251" w:rsidRDefault="00C11251" w:rsidP="00C11251">
      <w:pPr>
        <w:spacing w:after="160" w:line="256" w:lineRule="auto"/>
        <w:rPr>
          <w:rFonts w:cs="Times New Roman"/>
          <w:sz w:val="22"/>
          <w:szCs w:val="22"/>
        </w:rPr>
      </w:pPr>
    </w:p>
    <w:p w14:paraId="46024C47" w14:textId="77777777" w:rsidR="00C11251" w:rsidRPr="00C11251" w:rsidRDefault="00C11251" w:rsidP="00C11251">
      <w:pPr>
        <w:spacing w:after="160" w:line="256" w:lineRule="auto"/>
        <w:ind w:left="4248" w:firstLine="708"/>
        <w:rPr>
          <w:rFonts w:cs="Times New Roman"/>
          <w:b/>
          <w:sz w:val="22"/>
          <w:szCs w:val="22"/>
        </w:rPr>
      </w:pPr>
      <w:r w:rsidRPr="00C11251">
        <w:rPr>
          <w:rFonts w:cs="Times New Roman"/>
          <w:b/>
          <w:sz w:val="22"/>
          <w:szCs w:val="22"/>
        </w:rPr>
        <w:t>Sąd Okręgowy w Warszawie</w:t>
      </w:r>
    </w:p>
    <w:p w14:paraId="61350B3E" w14:textId="77777777" w:rsidR="00C11251" w:rsidRPr="00C11251" w:rsidRDefault="00C11251" w:rsidP="00C11251">
      <w:pPr>
        <w:spacing w:after="160" w:line="256" w:lineRule="auto"/>
        <w:ind w:left="4248" w:firstLine="708"/>
        <w:rPr>
          <w:rFonts w:cs="Times New Roman"/>
          <w:b/>
          <w:sz w:val="22"/>
          <w:szCs w:val="22"/>
        </w:rPr>
      </w:pPr>
      <w:r w:rsidRPr="00C11251">
        <w:rPr>
          <w:rFonts w:cs="Times New Roman"/>
          <w:b/>
          <w:sz w:val="22"/>
          <w:szCs w:val="22"/>
        </w:rPr>
        <w:t>……Wydział …………………………..……</w:t>
      </w:r>
    </w:p>
    <w:p w14:paraId="4AFD465B" w14:textId="77777777" w:rsidR="00C11251" w:rsidRPr="00C11251" w:rsidRDefault="00C11251" w:rsidP="00C11251">
      <w:pPr>
        <w:spacing w:after="360"/>
        <w:ind w:left="4247" w:firstLine="709"/>
        <w:rPr>
          <w:rFonts w:cs="Times New Roman"/>
          <w:sz w:val="22"/>
          <w:szCs w:val="22"/>
        </w:rPr>
      </w:pPr>
      <w:r w:rsidRPr="00C11251">
        <w:rPr>
          <w:rFonts w:cs="Times New Roman"/>
          <w:sz w:val="22"/>
          <w:szCs w:val="22"/>
        </w:rPr>
        <w:t>Wnioskodawca:</w:t>
      </w:r>
    </w:p>
    <w:p w14:paraId="7180DC0F" w14:textId="77777777" w:rsidR="00C11251" w:rsidRPr="00C11251" w:rsidRDefault="00C11251" w:rsidP="00C11251">
      <w:pPr>
        <w:spacing w:after="0"/>
        <w:ind w:left="4956"/>
        <w:rPr>
          <w:rFonts w:cs="Times New Roman"/>
          <w:sz w:val="22"/>
          <w:szCs w:val="22"/>
        </w:rPr>
      </w:pPr>
      <w:r w:rsidRPr="00C11251">
        <w:rPr>
          <w:rFonts w:cs="Times New Roman"/>
          <w:sz w:val="22"/>
          <w:szCs w:val="22"/>
        </w:rPr>
        <w:t>……………………………...………………...</w:t>
      </w:r>
    </w:p>
    <w:p w14:paraId="778724D4" w14:textId="77777777" w:rsidR="00C11251" w:rsidRPr="00C11251" w:rsidRDefault="00C11251" w:rsidP="00C11251">
      <w:pPr>
        <w:spacing w:after="0"/>
        <w:ind w:left="4248" w:firstLine="708"/>
        <w:rPr>
          <w:rFonts w:cs="Times New Roman"/>
          <w:sz w:val="22"/>
          <w:szCs w:val="22"/>
        </w:rPr>
      </w:pPr>
      <w:r w:rsidRPr="00C11251">
        <w:rPr>
          <w:rFonts w:cs="Times New Roman"/>
          <w:sz w:val="22"/>
          <w:szCs w:val="22"/>
        </w:rPr>
        <w:t xml:space="preserve">              (imię i nazwisko / nazwa)</w:t>
      </w:r>
    </w:p>
    <w:p w14:paraId="169CE31C" w14:textId="77777777" w:rsidR="00C11251" w:rsidRPr="00C11251" w:rsidRDefault="00C11251" w:rsidP="00C11251">
      <w:pPr>
        <w:spacing w:after="0"/>
        <w:ind w:left="4248" w:firstLine="708"/>
        <w:rPr>
          <w:rFonts w:cs="Times New Roman"/>
          <w:sz w:val="22"/>
          <w:szCs w:val="22"/>
        </w:rPr>
      </w:pPr>
    </w:p>
    <w:p w14:paraId="1BC17A06" w14:textId="77777777" w:rsidR="00C11251" w:rsidRPr="00C11251" w:rsidRDefault="00C11251" w:rsidP="00C11251">
      <w:pPr>
        <w:spacing w:after="0"/>
        <w:ind w:left="4248" w:firstLine="708"/>
        <w:rPr>
          <w:rFonts w:cs="Times New Roman"/>
          <w:sz w:val="22"/>
          <w:szCs w:val="22"/>
        </w:rPr>
      </w:pPr>
      <w:r w:rsidRPr="00C11251">
        <w:rPr>
          <w:rFonts w:cs="Times New Roman"/>
          <w:sz w:val="22"/>
          <w:szCs w:val="22"/>
        </w:rPr>
        <w:t>………………………………………….……</w:t>
      </w:r>
    </w:p>
    <w:p w14:paraId="6872EB47" w14:textId="77777777" w:rsidR="00C11251" w:rsidRPr="00C11251" w:rsidRDefault="00C11251" w:rsidP="00C11251">
      <w:pPr>
        <w:spacing w:after="0"/>
        <w:ind w:left="4956" w:firstLine="708"/>
        <w:rPr>
          <w:rFonts w:cs="Times New Roman"/>
          <w:sz w:val="22"/>
          <w:szCs w:val="22"/>
        </w:rPr>
      </w:pPr>
      <w:r w:rsidRPr="00C11251">
        <w:rPr>
          <w:rFonts w:cs="Times New Roman"/>
          <w:sz w:val="22"/>
          <w:szCs w:val="22"/>
        </w:rPr>
        <w:t xml:space="preserve">          (numer telefonu)</w:t>
      </w:r>
    </w:p>
    <w:p w14:paraId="1BB8FE5A" w14:textId="77777777" w:rsidR="00C11251" w:rsidRDefault="00C11251" w:rsidP="00C11251">
      <w:pPr>
        <w:spacing w:after="160" w:line="256" w:lineRule="auto"/>
        <w:rPr>
          <w:rFonts w:cs="Times New Roman"/>
          <w:sz w:val="22"/>
          <w:szCs w:val="22"/>
        </w:rPr>
      </w:pPr>
      <w:r w:rsidRPr="00C11251">
        <w:rPr>
          <w:rFonts w:cs="Times New Roman"/>
          <w:b/>
          <w:sz w:val="22"/>
          <w:szCs w:val="22"/>
        </w:rPr>
        <w:t>Sygn. akt:</w:t>
      </w:r>
      <w:r w:rsidRPr="00C11251">
        <w:rPr>
          <w:rFonts w:cs="Times New Roman"/>
          <w:sz w:val="22"/>
          <w:szCs w:val="22"/>
        </w:rPr>
        <w:t xml:space="preserve"> ……………………….</w:t>
      </w:r>
    </w:p>
    <w:p w14:paraId="29625A7D" w14:textId="77777777" w:rsidR="00C11251" w:rsidRPr="00C11251" w:rsidRDefault="00C11251" w:rsidP="00C11251">
      <w:pPr>
        <w:spacing w:after="160" w:line="256" w:lineRule="auto"/>
        <w:rPr>
          <w:rFonts w:cs="Times New Roman"/>
          <w:sz w:val="22"/>
          <w:szCs w:val="22"/>
        </w:rPr>
      </w:pPr>
    </w:p>
    <w:p w14:paraId="023F3AFB" w14:textId="4EC652C6" w:rsidR="00C11251" w:rsidRPr="00C11251" w:rsidRDefault="00C11251" w:rsidP="00C11251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C11251">
        <w:rPr>
          <w:rFonts w:cs="Times New Roman"/>
          <w:b/>
          <w:sz w:val="24"/>
          <w:szCs w:val="24"/>
        </w:rPr>
        <w:t xml:space="preserve">WNIOSEK O </w:t>
      </w:r>
      <w:r>
        <w:rPr>
          <w:rFonts w:cs="Times New Roman"/>
          <w:b/>
          <w:sz w:val="24"/>
          <w:szCs w:val="24"/>
        </w:rPr>
        <w:t xml:space="preserve">WYDANIE </w:t>
      </w:r>
      <w:r w:rsidRPr="00C11251">
        <w:rPr>
          <w:rFonts w:cs="Times New Roman"/>
          <w:b/>
          <w:bCs/>
          <w:sz w:val="24"/>
          <w:szCs w:val="24"/>
        </w:rPr>
        <w:t>ZAPISU DŹWIĘKU ALBO OBRAZU I DŹWIĘKU Z</w:t>
      </w:r>
      <w:r>
        <w:rPr>
          <w:rFonts w:cs="Times New Roman"/>
          <w:b/>
          <w:bCs/>
          <w:sz w:val="24"/>
          <w:szCs w:val="24"/>
        </w:rPr>
        <w:t> </w:t>
      </w:r>
      <w:r w:rsidRPr="00C11251">
        <w:rPr>
          <w:rFonts w:cs="Times New Roman"/>
          <w:b/>
          <w:bCs/>
          <w:sz w:val="24"/>
          <w:szCs w:val="24"/>
        </w:rPr>
        <w:t>POSIEDZENIA LUB ROZPRAWY</w:t>
      </w:r>
    </w:p>
    <w:p w14:paraId="19A052CF" w14:textId="025E0898" w:rsidR="00034FFB" w:rsidRDefault="00C11251" w:rsidP="00F336F7">
      <w:pPr>
        <w:spacing w:after="0" w:line="360" w:lineRule="auto"/>
        <w:rPr>
          <w:rFonts w:cs="Times New Roman"/>
          <w:sz w:val="24"/>
          <w:szCs w:val="24"/>
        </w:rPr>
      </w:pPr>
      <w:r w:rsidRPr="00C11251">
        <w:rPr>
          <w:rFonts w:cs="Times New Roman"/>
          <w:sz w:val="24"/>
          <w:szCs w:val="24"/>
        </w:rPr>
        <w:t xml:space="preserve"> </w:t>
      </w:r>
      <w:r w:rsidR="004A6BA6" w:rsidRPr="00537871">
        <w:rPr>
          <w:rFonts w:cs="Times New Roman"/>
          <w:sz w:val="24"/>
          <w:szCs w:val="24"/>
        </w:rPr>
        <w:t>Wnoszę o wydanie zapisu dźwięku/obrazu i dźwięku* z rozprawy/posiedzenia z dnia ………………………..…</w:t>
      </w:r>
      <w:r w:rsidR="00034FFB">
        <w:rPr>
          <w:rFonts w:cs="Times New Roman"/>
          <w:sz w:val="24"/>
          <w:szCs w:val="24"/>
        </w:rPr>
        <w:t>……………………………………………………………………………</w:t>
      </w:r>
      <w:r w:rsidR="004A6BA6" w:rsidRPr="00537871">
        <w:rPr>
          <w:rFonts w:cs="Times New Roman"/>
          <w:sz w:val="24"/>
          <w:szCs w:val="24"/>
        </w:rPr>
        <w:t xml:space="preserve">. </w:t>
      </w:r>
    </w:p>
    <w:p w14:paraId="730CED6F" w14:textId="187BE556" w:rsidR="004A6BA6" w:rsidRDefault="004A6BA6" w:rsidP="00F336F7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Wskazane  zapisy odbiorę osobiście/proszę przesłać na adres</w:t>
      </w:r>
      <w:r w:rsidR="00034FFB">
        <w:rPr>
          <w:rFonts w:cs="Times New Roman"/>
          <w:sz w:val="24"/>
          <w:szCs w:val="24"/>
        </w:rPr>
        <w:t xml:space="preserve">* </w:t>
      </w:r>
      <w:r w:rsidRPr="00537871">
        <w:rPr>
          <w:rFonts w:cs="Times New Roman"/>
          <w:sz w:val="24"/>
          <w:szCs w:val="24"/>
        </w:rPr>
        <w:t>………</w:t>
      </w:r>
      <w:r w:rsidR="00034FFB">
        <w:rPr>
          <w:rFonts w:cs="Times New Roman"/>
          <w:sz w:val="24"/>
          <w:szCs w:val="24"/>
        </w:rPr>
        <w:t>…………………………</w:t>
      </w:r>
      <w:r w:rsidRPr="00537871">
        <w:rPr>
          <w:rFonts w:cs="Times New Roman"/>
          <w:sz w:val="24"/>
          <w:szCs w:val="24"/>
        </w:rPr>
        <w:t>…</w:t>
      </w:r>
      <w:r w:rsidR="00034FFB">
        <w:rPr>
          <w:rFonts w:cs="Times New Roman"/>
          <w:sz w:val="24"/>
          <w:szCs w:val="24"/>
        </w:rPr>
        <w:t xml:space="preserve"> ………………..</w:t>
      </w:r>
      <w:r w:rsidRPr="00537871">
        <w:rPr>
          <w:rFonts w:cs="Times New Roman"/>
          <w:sz w:val="24"/>
          <w:szCs w:val="24"/>
        </w:rPr>
        <w:t>……………………...</w:t>
      </w:r>
    </w:p>
    <w:p w14:paraId="5FC1DF0B" w14:textId="77777777" w:rsidR="00034FFB" w:rsidRPr="00034FFB" w:rsidRDefault="00034FFB" w:rsidP="00F336F7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034FFB">
        <w:rPr>
          <w:rFonts w:cs="Times New Roman"/>
          <w:sz w:val="24"/>
          <w:szCs w:val="24"/>
        </w:rPr>
        <w:t xml:space="preserve">W załączeniu przedkładam dowód uiszczenia opłaty sądowej w kwocie …………... zł. </w:t>
      </w:r>
    </w:p>
    <w:p w14:paraId="6DE13316" w14:textId="361C9A73" w:rsidR="00C11251" w:rsidRPr="00C11251" w:rsidRDefault="00C11251" w:rsidP="00F336F7">
      <w:pPr>
        <w:spacing w:after="0" w:line="360" w:lineRule="auto"/>
        <w:rPr>
          <w:rFonts w:cs="Times New Roman"/>
          <w:sz w:val="24"/>
          <w:szCs w:val="24"/>
        </w:rPr>
      </w:pPr>
      <w:r w:rsidRPr="00C11251">
        <w:rPr>
          <w:rFonts w:cs="Times New Roman"/>
          <w:sz w:val="24"/>
          <w:szCs w:val="24"/>
        </w:rPr>
        <w:t xml:space="preserve">  </w:t>
      </w:r>
    </w:p>
    <w:p w14:paraId="253033C1" w14:textId="77777777" w:rsidR="00C11251" w:rsidRDefault="00C11251" w:rsidP="00C11251">
      <w:pPr>
        <w:spacing w:after="0"/>
        <w:ind w:left="4956"/>
        <w:rPr>
          <w:rFonts w:cs="Times New Roman"/>
          <w:sz w:val="24"/>
          <w:szCs w:val="24"/>
        </w:rPr>
      </w:pPr>
      <w:r w:rsidRPr="00C11251">
        <w:rPr>
          <w:rFonts w:cs="Times New Roman"/>
          <w:sz w:val="24"/>
          <w:szCs w:val="24"/>
        </w:rPr>
        <w:t xml:space="preserve">………………………………………  </w:t>
      </w:r>
    </w:p>
    <w:p w14:paraId="7371D7D6" w14:textId="21CCC8B3" w:rsidR="00C11251" w:rsidRPr="00C11251" w:rsidRDefault="00C11251" w:rsidP="00C11251">
      <w:pPr>
        <w:spacing w:after="0"/>
        <w:ind w:left="4956" w:firstLine="708"/>
        <w:rPr>
          <w:rFonts w:cs="Times New Roman"/>
          <w:sz w:val="22"/>
          <w:szCs w:val="24"/>
        </w:rPr>
      </w:pPr>
      <w:r w:rsidRPr="00C11251">
        <w:rPr>
          <w:rFonts w:cs="Times New Roman"/>
          <w:sz w:val="22"/>
          <w:szCs w:val="24"/>
        </w:rPr>
        <w:t xml:space="preserve">  (czytelny podpis)  </w:t>
      </w:r>
    </w:p>
    <w:p w14:paraId="71722EE4" w14:textId="77777777" w:rsidR="00C11251" w:rsidRPr="00C11251" w:rsidRDefault="00C11251" w:rsidP="00C11251">
      <w:pPr>
        <w:spacing w:after="0"/>
        <w:rPr>
          <w:rFonts w:cs="Times New Roman"/>
          <w:sz w:val="24"/>
          <w:szCs w:val="24"/>
        </w:rPr>
      </w:pPr>
      <w:r w:rsidRPr="00C11251">
        <w:rPr>
          <w:rFonts w:cs="Times New Roman"/>
          <w:sz w:val="24"/>
          <w:szCs w:val="24"/>
        </w:rPr>
        <w:t xml:space="preserve"> </w:t>
      </w:r>
    </w:p>
    <w:p w14:paraId="447DCE4C" w14:textId="4F108258" w:rsidR="00C11251" w:rsidRPr="00C11251" w:rsidRDefault="00C11251" w:rsidP="00C11251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54335" wp14:editId="3667A864">
                <wp:simplePos x="0" y="0"/>
                <wp:positionH relativeFrom="column">
                  <wp:posOffset>52069</wp:posOffset>
                </wp:positionH>
                <wp:positionV relativeFrom="paragraph">
                  <wp:posOffset>77470</wp:posOffset>
                </wp:positionV>
                <wp:extent cx="580072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61D7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6.1pt" to="460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" strokecolor="black [3040]"/>
            </w:pict>
          </mc:Fallback>
        </mc:AlternateContent>
      </w:r>
      <w:r w:rsidRPr="00C11251">
        <w:rPr>
          <w:rFonts w:cs="Times New Roman"/>
          <w:sz w:val="24"/>
          <w:szCs w:val="24"/>
        </w:rPr>
        <w:t xml:space="preserve"> </w:t>
      </w:r>
    </w:p>
    <w:p w14:paraId="483C45A8" w14:textId="77777777" w:rsidR="00C11251" w:rsidRDefault="00C11251" w:rsidP="00C11251">
      <w:pPr>
        <w:spacing w:after="0"/>
        <w:rPr>
          <w:rFonts w:cs="Times New Roman"/>
          <w:sz w:val="24"/>
          <w:szCs w:val="24"/>
        </w:rPr>
      </w:pPr>
    </w:p>
    <w:p w14:paraId="296021FC" w14:textId="77777777" w:rsidR="00C11251" w:rsidRPr="00C11251" w:rsidRDefault="00C11251" w:rsidP="00C11251">
      <w:pPr>
        <w:spacing w:after="0"/>
        <w:jc w:val="both"/>
        <w:rPr>
          <w:rFonts w:cs="Times New Roman"/>
          <w:b/>
          <w:sz w:val="24"/>
          <w:szCs w:val="24"/>
        </w:rPr>
      </w:pPr>
      <w:r w:rsidRPr="00C11251">
        <w:rPr>
          <w:rFonts w:cs="Times New Roman"/>
          <w:b/>
          <w:sz w:val="24"/>
          <w:szCs w:val="24"/>
        </w:rPr>
        <w:t xml:space="preserve">ODBIÓR DOKUMENTU PRZEZ INTERESANTA W DNIU …………………………….** </w:t>
      </w:r>
    </w:p>
    <w:p w14:paraId="4F60598F" w14:textId="77777777" w:rsidR="00C11251" w:rsidRDefault="00C11251" w:rsidP="00C11251">
      <w:pPr>
        <w:spacing w:after="0"/>
        <w:rPr>
          <w:rFonts w:cs="Times New Roman"/>
          <w:sz w:val="24"/>
          <w:szCs w:val="24"/>
        </w:rPr>
      </w:pPr>
    </w:p>
    <w:p w14:paraId="68049B5C" w14:textId="548BCADB" w:rsidR="00C11251" w:rsidRPr="00C11251" w:rsidRDefault="00C11251" w:rsidP="00C11251">
      <w:pPr>
        <w:spacing w:after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Wypełnić przy odbiorze</w:t>
      </w:r>
      <w:r w:rsidRPr="00C11251">
        <w:rPr>
          <w:rFonts w:cs="Times New Roman"/>
          <w:sz w:val="24"/>
          <w:szCs w:val="24"/>
          <w:u w:val="single"/>
        </w:rPr>
        <w:t xml:space="preserve">: </w:t>
      </w:r>
    </w:p>
    <w:p w14:paraId="13C8F7F5" w14:textId="77777777" w:rsidR="00C11251" w:rsidRPr="00C11251" w:rsidRDefault="00C11251" w:rsidP="00C11251">
      <w:pPr>
        <w:spacing w:after="0"/>
        <w:rPr>
          <w:rFonts w:cs="Times New Roman"/>
          <w:sz w:val="24"/>
          <w:szCs w:val="24"/>
        </w:rPr>
      </w:pPr>
      <w:r w:rsidRPr="00C11251">
        <w:rPr>
          <w:rFonts w:cs="Times New Roman"/>
          <w:sz w:val="24"/>
          <w:szCs w:val="24"/>
        </w:rPr>
        <w:t xml:space="preserve"> </w:t>
      </w:r>
    </w:p>
    <w:p w14:paraId="1FDD3C2F" w14:textId="77777777" w:rsidR="00C11251" w:rsidRPr="00C11251" w:rsidRDefault="00C11251" w:rsidP="00C11251">
      <w:pPr>
        <w:spacing w:after="0"/>
        <w:rPr>
          <w:rFonts w:cs="Times New Roman"/>
          <w:sz w:val="24"/>
          <w:szCs w:val="24"/>
        </w:rPr>
      </w:pPr>
      <w:r w:rsidRPr="00C11251">
        <w:rPr>
          <w:rFonts w:cs="Times New Roman"/>
          <w:sz w:val="24"/>
          <w:szCs w:val="24"/>
        </w:rPr>
        <w:t xml:space="preserve">Kwituję odbiór (otrzymałam/otrzymałem) </w:t>
      </w:r>
    </w:p>
    <w:p w14:paraId="023F1E53" w14:textId="0E82CD86" w:rsidR="00C11251" w:rsidRPr="00C11251" w:rsidRDefault="00C11251" w:rsidP="00C11251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583DAAAF" w14:textId="77777777" w:rsidR="00C11251" w:rsidRDefault="00C11251" w:rsidP="00C11251">
      <w:pPr>
        <w:spacing w:after="0"/>
        <w:rPr>
          <w:rFonts w:cs="Times New Roman"/>
          <w:sz w:val="24"/>
          <w:szCs w:val="24"/>
        </w:rPr>
      </w:pPr>
      <w:r w:rsidRPr="00C11251">
        <w:rPr>
          <w:rFonts w:cs="Times New Roman"/>
          <w:sz w:val="24"/>
          <w:szCs w:val="24"/>
        </w:rPr>
        <w:t xml:space="preserve">…………………………………………  </w:t>
      </w:r>
    </w:p>
    <w:p w14:paraId="583A278F" w14:textId="3210FB67" w:rsidR="00BE3C00" w:rsidRPr="00496898" w:rsidRDefault="00F336F7" w:rsidP="00F336F7">
      <w:pPr>
        <w:spacing w:after="0"/>
      </w:pPr>
      <w:r>
        <w:rPr>
          <w:rFonts w:cs="Times New Roman"/>
          <w:sz w:val="24"/>
          <w:szCs w:val="24"/>
        </w:rPr>
        <w:t xml:space="preserve">             </w:t>
      </w:r>
      <w:bookmarkStart w:id="0" w:name="_GoBack"/>
      <w:bookmarkEnd w:id="0"/>
      <w:r w:rsidR="00C11251" w:rsidRPr="00C11251">
        <w:rPr>
          <w:rFonts w:cs="Times New Roman"/>
          <w:sz w:val="24"/>
          <w:szCs w:val="24"/>
        </w:rPr>
        <w:t xml:space="preserve">(data i czytelny podpis) </w:t>
      </w:r>
    </w:p>
    <w:sectPr w:rsidR="00BE3C00" w:rsidRPr="00496898" w:rsidSect="00F953E5">
      <w:headerReference w:type="default" r:id="rId8"/>
      <w:footerReference w:type="default" r:id="rId9"/>
      <w:pgSz w:w="11906" w:h="16838"/>
      <w:pgMar w:top="1418" w:right="907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D6E52" w14:textId="77777777" w:rsidR="00343977" w:rsidRDefault="00343977" w:rsidP="00A171AA">
      <w:pPr>
        <w:spacing w:after="0"/>
      </w:pPr>
      <w:r>
        <w:separator/>
      </w:r>
    </w:p>
  </w:endnote>
  <w:endnote w:type="continuationSeparator" w:id="0">
    <w:p w14:paraId="17F815A6" w14:textId="77777777" w:rsidR="00343977" w:rsidRDefault="00343977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9389" w14:textId="77777777" w:rsidR="00C11251" w:rsidRDefault="00C11251" w:rsidP="00675448">
    <w:pPr>
      <w:pStyle w:val="Stopka"/>
      <w:tabs>
        <w:tab w:val="clear" w:pos="4536"/>
        <w:tab w:val="right" w:pos="9212"/>
      </w:tabs>
    </w:pPr>
    <w:r w:rsidRPr="00C11251">
      <w:t xml:space="preserve">*     Niepotrzebne skreślić    </w:t>
    </w:r>
  </w:p>
  <w:p w14:paraId="5CB9942A" w14:textId="0051C7F0" w:rsidR="005F2689" w:rsidRDefault="00C11251" w:rsidP="00675448">
    <w:pPr>
      <w:pStyle w:val="Stopka"/>
      <w:tabs>
        <w:tab w:val="clear" w:pos="4536"/>
        <w:tab w:val="right" w:pos="9212"/>
      </w:tabs>
    </w:pPr>
    <w:r w:rsidRPr="00C11251">
      <w:t>**  Wypełnia urzędnik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25582" w14:textId="77777777" w:rsidR="00343977" w:rsidRDefault="00343977" w:rsidP="00A171AA">
      <w:pPr>
        <w:spacing w:after="0"/>
      </w:pPr>
      <w:r>
        <w:separator/>
      </w:r>
    </w:p>
  </w:footnote>
  <w:footnote w:type="continuationSeparator" w:id="0">
    <w:p w14:paraId="250469BE" w14:textId="77777777" w:rsidR="00343977" w:rsidRDefault="00343977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34DD8" w14:textId="631ED54E" w:rsidR="00034FFB" w:rsidRDefault="00F336F7" w:rsidP="00034FFB">
    <w:pPr>
      <w:pStyle w:val="Nagwek"/>
      <w:rPr>
        <w:b/>
        <w:sz w:val="22"/>
      </w:rPr>
    </w:pPr>
    <w:r w:rsidRPr="00F336F7">
      <w:rPr>
        <w:b/>
        <w:sz w:val="22"/>
      </w:rPr>
      <w:t>Druk nr 4</w:t>
    </w:r>
  </w:p>
  <w:p w14:paraId="332A6005" w14:textId="02B2038B" w:rsidR="00F336F7" w:rsidRPr="00F336F7" w:rsidRDefault="00F336F7" w:rsidP="00F336F7">
    <w:pPr>
      <w:pStyle w:val="Nagwek"/>
      <w:jc w:val="center"/>
      <w:rPr>
        <w:b/>
        <w:sz w:val="22"/>
      </w:rPr>
    </w:pPr>
    <w:r>
      <w:rPr>
        <w:noProof/>
        <w:lang w:eastAsia="pl-PL"/>
      </w:rPr>
      <w:drawing>
        <wp:inline distT="0" distB="0" distL="0" distR="0" wp14:anchorId="023E9370" wp14:editId="35AADC0C">
          <wp:extent cx="1329055" cy="1146175"/>
          <wp:effectExtent l="0" t="0" r="444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8"/>
  </w:num>
  <w:num w:numId="2">
    <w:abstractNumId w:val="64"/>
  </w:num>
  <w:num w:numId="3">
    <w:abstractNumId w:val="180"/>
  </w:num>
  <w:num w:numId="4">
    <w:abstractNumId w:val="62"/>
  </w:num>
  <w:num w:numId="5">
    <w:abstractNumId w:val="142"/>
  </w:num>
  <w:num w:numId="6">
    <w:abstractNumId w:val="60"/>
  </w:num>
  <w:num w:numId="7">
    <w:abstractNumId w:val="44"/>
  </w:num>
  <w:num w:numId="8">
    <w:abstractNumId w:val="166"/>
  </w:num>
  <w:num w:numId="9">
    <w:abstractNumId w:val="171"/>
  </w:num>
  <w:num w:numId="10">
    <w:abstractNumId w:val="145"/>
  </w:num>
  <w:num w:numId="11">
    <w:abstractNumId w:val="198"/>
  </w:num>
  <w:num w:numId="12">
    <w:abstractNumId w:val="19"/>
  </w:num>
  <w:num w:numId="13">
    <w:abstractNumId w:val="116"/>
  </w:num>
  <w:num w:numId="14">
    <w:abstractNumId w:val="65"/>
  </w:num>
  <w:num w:numId="15">
    <w:abstractNumId w:val="134"/>
  </w:num>
  <w:num w:numId="16">
    <w:abstractNumId w:val="31"/>
  </w:num>
  <w:num w:numId="17">
    <w:abstractNumId w:val="105"/>
  </w:num>
  <w:num w:numId="18">
    <w:abstractNumId w:val="56"/>
  </w:num>
  <w:num w:numId="19">
    <w:abstractNumId w:val="78"/>
  </w:num>
  <w:num w:numId="20">
    <w:abstractNumId w:val="152"/>
  </w:num>
  <w:num w:numId="21">
    <w:abstractNumId w:val="131"/>
  </w:num>
  <w:num w:numId="22">
    <w:abstractNumId w:val="149"/>
  </w:num>
  <w:num w:numId="23">
    <w:abstractNumId w:val="168"/>
  </w:num>
  <w:num w:numId="24">
    <w:abstractNumId w:val="212"/>
  </w:num>
  <w:num w:numId="25">
    <w:abstractNumId w:val="55"/>
  </w:num>
  <w:num w:numId="26">
    <w:abstractNumId w:val="167"/>
  </w:num>
  <w:num w:numId="27">
    <w:abstractNumId w:val="89"/>
  </w:num>
  <w:num w:numId="28">
    <w:abstractNumId w:val="157"/>
  </w:num>
  <w:num w:numId="29">
    <w:abstractNumId w:val="140"/>
  </w:num>
  <w:num w:numId="30">
    <w:abstractNumId w:val="183"/>
  </w:num>
  <w:num w:numId="31">
    <w:abstractNumId w:val="211"/>
  </w:num>
  <w:num w:numId="32">
    <w:abstractNumId w:val="24"/>
  </w:num>
  <w:num w:numId="33">
    <w:abstractNumId w:val="205"/>
  </w:num>
  <w:num w:numId="34">
    <w:abstractNumId w:val="28"/>
  </w:num>
  <w:num w:numId="35">
    <w:abstractNumId w:val="68"/>
  </w:num>
  <w:num w:numId="36">
    <w:abstractNumId w:val="48"/>
  </w:num>
  <w:num w:numId="37">
    <w:abstractNumId w:val="185"/>
  </w:num>
  <w:num w:numId="38">
    <w:abstractNumId w:val="194"/>
  </w:num>
  <w:num w:numId="39">
    <w:abstractNumId w:val="95"/>
  </w:num>
  <w:num w:numId="40">
    <w:abstractNumId w:val="195"/>
  </w:num>
  <w:num w:numId="41">
    <w:abstractNumId w:val="8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2"/>
  </w:num>
  <w:num w:numId="44">
    <w:abstractNumId w:val="85"/>
  </w:num>
  <w:num w:numId="45">
    <w:abstractNumId w:val="59"/>
  </w:num>
  <w:num w:numId="46">
    <w:abstractNumId w:val="61"/>
  </w:num>
  <w:num w:numId="47">
    <w:abstractNumId w:val="187"/>
  </w:num>
  <w:num w:numId="48">
    <w:abstractNumId w:val="66"/>
  </w:num>
  <w:num w:numId="49">
    <w:abstractNumId w:val="196"/>
  </w:num>
  <w:num w:numId="50">
    <w:abstractNumId w:val="92"/>
  </w:num>
  <w:num w:numId="51">
    <w:abstractNumId w:val="75"/>
  </w:num>
  <w:num w:numId="52">
    <w:abstractNumId w:val="73"/>
  </w:num>
  <w:num w:numId="53">
    <w:abstractNumId w:val="132"/>
  </w:num>
  <w:num w:numId="54">
    <w:abstractNumId w:val="136"/>
  </w:num>
  <w:num w:numId="55">
    <w:abstractNumId w:val="207"/>
  </w:num>
  <w:num w:numId="56">
    <w:abstractNumId w:val="14"/>
  </w:num>
  <w:num w:numId="57">
    <w:abstractNumId w:val="21"/>
  </w:num>
  <w:num w:numId="58">
    <w:abstractNumId w:val="133"/>
  </w:num>
  <w:num w:numId="59">
    <w:abstractNumId w:val="178"/>
  </w:num>
  <w:num w:numId="60">
    <w:abstractNumId w:val="128"/>
  </w:num>
  <w:num w:numId="61">
    <w:abstractNumId w:val="91"/>
  </w:num>
  <w:num w:numId="62">
    <w:abstractNumId w:val="155"/>
  </w:num>
  <w:num w:numId="63">
    <w:abstractNumId w:val="200"/>
  </w:num>
  <w:num w:numId="64">
    <w:abstractNumId w:val="63"/>
  </w:num>
  <w:num w:numId="65">
    <w:abstractNumId w:val="42"/>
  </w:num>
  <w:num w:numId="66">
    <w:abstractNumId w:val="29"/>
  </w:num>
  <w:num w:numId="67">
    <w:abstractNumId w:val="20"/>
  </w:num>
  <w:num w:numId="68">
    <w:abstractNumId w:val="158"/>
  </w:num>
  <w:num w:numId="69">
    <w:abstractNumId w:val="32"/>
  </w:num>
  <w:num w:numId="70">
    <w:abstractNumId w:val="150"/>
  </w:num>
  <w:num w:numId="71">
    <w:abstractNumId w:val="148"/>
  </w:num>
  <w:num w:numId="72">
    <w:abstractNumId w:val="143"/>
  </w:num>
  <w:num w:numId="73">
    <w:abstractNumId w:val="159"/>
  </w:num>
  <w:num w:numId="74">
    <w:abstractNumId w:val="94"/>
  </w:num>
  <w:num w:numId="75">
    <w:abstractNumId w:val="141"/>
  </w:num>
  <w:num w:numId="76">
    <w:abstractNumId w:val="27"/>
  </w:num>
  <w:num w:numId="77">
    <w:abstractNumId w:val="170"/>
  </w:num>
  <w:num w:numId="78">
    <w:abstractNumId w:val="110"/>
  </w:num>
  <w:num w:numId="79">
    <w:abstractNumId w:val="154"/>
  </w:num>
  <w:num w:numId="80">
    <w:abstractNumId w:val="72"/>
  </w:num>
  <w:num w:numId="81">
    <w:abstractNumId w:val="101"/>
  </w:num>
  <w:num w:numId="82">
    <w:abstractNumId w:val="86"/>
  </w:num>
  <w:num w:numId="83">
    <w:abstractNumId w:val="165"/>
  </w:num>
  <w:num w:numId="84">
    <w:abstractNumId w:val="169"/>
  </w:num>
  <w:num w:numId="85">
    <w:abstractNumId w:val="188"/>
  </w:num>
  <w:num w:numId="86">
    <w:abstractNumId w:val="119"/>
  </w:num>
  <w:num w:numId="87">
    <w:abstractNumId w:val="121"/>
  </w:num>
  <w:num w:numId="88">
    <w:abstractNumId w:val="111"/>
  </w:num>
  <w:num w:numId="89">
    <w:abstractNumId w:val="80"/>
  </w:num>
  <w:num w:numId="90">
    <w:abstractNumId w:val="146"/>
  </w:num>
  <w:num w:numId="91">
    <w:abstractNumId w:val="210"/>
  </w:num>
  <w:num w:numId="92">
    <w:abstractNumId w:val="100"/>
  </w:num>
  <w:num w:numId="93">
    <w:abstractNumId w:val="160"/>
  </w:num>
  <w:num w:numId="94">
    <w:abstractNumId w:val="104"/>
  </w:num>
  <w:num w:numId="95">
    <w:abstractNumId w:val="81"/>
  </w:num>
  <w:num w:numId="96">
    <w:abstractNumId w:val="199"/>
  </w:num>
  <w:num w:numId="97">
    <w:abstractNumId w:val="82"/>
  </w:num>
  <w:num w:numId="98">
    <w:abstractNumId w:val="189"/>
  </w:num>
  <w:num w:numId="99">
    <w:abstractNumId w:val="173"/>
  </w:num>
  <w:num w:numId="100">
    <w:abstractNumId w:val="192"/>
  </w:num>
  <w:num w:numId="101">
    <w:abstractNumId w:val="67"/>
  </w:num>
  <w:num w:numId="102">
    <w:abstractNumId w:val="57"/>
  </w:num>
  <w:num w:numId="103">
    <w:abstractNumId w:val="45"/>
  </w:num>
  <w:num w:numId="104">
    <w:abstractNumId w:val="137"/>
  </w:num>
  <w:num w:numId="105">
    <w:abstractNumId w:val="70"/>
  </w:num>
  <w:num w:numId="106">
    <w:abstractNumId w:val="162"/>
  </w:num>
  <w:num w:numId="107">
    <w:abstractNumId w:val="190"/>
  </w:num>
  <w:num w:numId="108">
    <w:abstractNumId w:val="40"/>
  </w:num>
  <w:num w:numId="109">
    <w:abstractNumId w:val="107"/>
  </w:num>
  <w:num w:numId="110">
    <w:abstractNumId w:val="34"/>
  </w:num>
  <w:num w:numId="111">
    <w:abstractNumId w:val="125"/>
  </w:num>
  <w:num w:numId="112">
    <w:abstractNumId w:val="117"/>
  </w:num>
  <w:num w:numId="113">
    <w:abstractNumId w:val="138"/>
  </w:num>
  <w:num w:numId="114">
    <w:abstractNumId w:val="113"/>
  </w:num>
  <w:num w:numId="115">
    <w:abstractNumId w:val="106"/>
  </w:num>
  <w:num w:numId="116">
    <w:abstractNumId w:val="99"/>
  </w:num>
  <w:num w:numId="117">
    <w:abstractNumId w:val="135"/>
  </w:num>
  <w:num w:numId="118">
    <w:abstractNumId w:val="74"/>
  </w:num>
  <w:num w:numId="119">
    <w:abstractNumId w:val="124"/>
  </w:num>
  <w:num w:numId="120">
    <w:abstractNumId w:val="90"/>
  </w:num>
  <w:num w:numId="121">
    <w:abstractNumId w:val="179"/>
  </w:num>
  <w:num w:numId="122">
    <w:abstractNumId w:val="18"/>
  </w:num>
  <w:num w:numId="123">
    <w:abstractNumId w:val="33"/>
  </w:num>
  <w:num w:numId="124">
    <w:abstractNumId w:val="197"/>
  </w:num>
  <w:num w:numId="125">
    <w:abstractNumId w:val="126"/>
  </w:num>
  <w:num w:numId="126">
    <w:abstractNumId w:val="35"/>
  </w:num>
  <w:num w:numId="127">
    <w:abstractNumId w:val="191"/>
  </w:num>
  <w:num w:numId="128">
    <w:abstractNumId w:val="156"/>
  </w:num>
  <w:num w:numId="129">
    <w:abstractNumId w:val="23"/>
  </w:num>
  <w:num w:numId="130">
    <w:abstractNumId w:val="30"/>
  </w:num>
  <w:num w:numId="131">
    <w:abstractNumId w:val="193"/>
  </w:num>
  <w:num w:numId="132">
    <w:abstractNumId w:val="46"/>
  </w:num>
  <w:num w:numId="133">
    <w:abstractNumId w:val="43"/>
  </w:num>
  <w:num w:numId="134">
    <w:abstractNumId w:val="38"/>
  </w:num>
  <w:num w:numId="135">
    <w:abstractNumId w:val="50"/>
  </w:num>
  <w:num w:numId="136">
    <w:abstractNumId w:val="79"/>
  </w:num>
  <w:num w:numId="137">
    <w:abstractNumId w:val="206"/>
  </w:num>
  <w:num w:numId="138">
    <w:abstractNumId w:val="84"/>
  </w:num>
  <w:num w:numId="139">
    <w:abstractNumId w:val="201"/>
  </w:num>
  <w:num w:numId="140">
    <w:abstractNumId w:val="184"/>
  </w:num>
  <w:num w:numId="141">
    <w:abstractNumId w:val="153"/>
  </w:num>
  <w:num w:numId="142">
    <w:abstractNumId w:val="25"/>
  </w:num>
  <w:num w:numId="143">
    <w:abstractNumId w:val="87"/>
  </w:num>
  <w:num w:numId="144">
    <w:abstractNumId w:val="161"/>
  </w:num>
  <w:num w:numId="145">
    <w:abstractNumId w:val="36"/>
  </w:num>
  <w:num w:numId="146">
    <w:abstractNumId w:val="202"/>
  </w:num>
  <w:num w:numId="147">
    <w:abstractNumId w:val="16"/>
  </w:num>
  <w:num w:numId="148">
    <w:abstractNumId w:val="96"/>
  </w:num>
  <w:num w:numId="149">
    <w:abstractNumId w:val="98"/>
  </w:num>
  <w:num w:numId="150">
    <w:abstractNumId w:val="77"/>
  </w:num>
  <w:num w:numId="151">
    <w:abstractNumId w:val="71"/>
  </w:num>
  <w:num w:numId="152">
    <w:abstractNumId w:val="175"/>
  </w:num>
  <w:num w:numId="153">
    <w:abstractNumId w:val="172"/>
  </w:num>
  <w:num w:numId="154">
    <w:abstractNumId w:val="93"/>
  </w:num>
  <w:num w:numId="155">
    <w:abstractNumId w:val="147"/>
  </w:num>
  <w:num w:numId="156">
    <w:abstractNumId w:val="127"/>
  </w:num>
  <w:num w:numId="157">
    <w:abstractNumId w:val="115"/>
  </w:num>
  <w:num w:numId="158">
    <w:abstractNumId w:val="151"/>
  </w:num>
  <w:num w:numId="159">
    <w:abstractNumId w:val="182"/>
  </w:num>
  <w:num w:numId="160">
    <w:abstractNumId w:val="41"/>
  </w:num>
  <w:num w:numId="161">
    <w:abstractNumId w:val="129"/>
  </w:num>
  <w:num w:numId="162">
    <w:abstractNumId w:val="139"/>
  </w:num>
  <w:num w:numId="163">
    <w:abstractNumId w:val="186"/>
  </w:num>
  <w:num w:numId="164">
    <w:abstractNumId w:val="209"/>
  </w:num>
  <w:num w:numId="165">
    <w:abstractNumId w:val="58"/>
  </w:num>
  <w:num w:numId="1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76"/>
  </w:num>
  <w:num w:numId="169">
    <w:abstractNumId w:val="51"/>
  </w:num>
  <w:num w:numId="170">
    <w:abstractNumId w:val="144"/>
  </w:num>
  <w:num w:numId="171">
    <w:abstractNumId w:val="112"/>
  </w:num>
  <w:num w:numId="172">
    <w:abstractNumId w:val="208"/>
  </w:num>
  <w:num w:numId="173">
    <w:abstractNumId w:val="39"/>
  </w:num>
  <w:num w:numId="174">
    <w:abstractNumId w:val="174"/>
  </w:num>
  <w:num w:numId="175">
    <w:abstractNumId w:val="177"/>
  </w:num>
  <w:num w:numId="176">
    <w:abstractNumId w:val="15"/>
  </w:num>
  <w:num w:numId="177">
    <w:abstractNumId w:val="53"/>
  </w:num>
  <w:num w:numId="178">
    <w:abstractNumId w:val="181"/>
  </w:num>
  <w:num w:numId="179">
    <w:abstractNumId w:val="102"/>
  </w:num>
  <w:num w:numId="180">
    <w:abstractNumId w:val="118"/>
  </w:num>
  <w:num w:numId="181">
    <w:abstractNumId w:val="2"/>
  </w:num>
  <w:num w:numId="182">
    <w:abstractNumId w:val="3"/>
  </w:num>
  <w:num w:numId="183">
    <w:abstractNumId w:val="4"/>
  </w:num>
  <w:num w:numId="184">
    <w:abstractNumId w:val="5"/>
  </w:num>
  <w:num w:numId="185">
    <w:abstractNumId w:val="6"/>
  </w:num>
  <w:num w:numId="186">
    <w:abstractNumId w:val="7"/>
  </w:num>
  <w:num w:numId="187">
    <w:abstractNumId w:val="8"/>
  </w:num>
  <w:num w:numId="188">
    <w:abstractNumId w:val="9"/>
  </w:num>
  <w:num w:numId="189">
    <w:abstractNumId w:val="10"/>
  </w:num>
  <w:num w:numId="190">
    <w:abstractNumId w:val="11"/>
  </w:num>
  <w:num w:numId="191">
    <w:abstractNumId w:val="13"/>
  </w:num>
  <w:num w:numId="192">
    <w:abstractNumId w:val="116"/>
  </w:num>
  <w:num w:numId="193">
    <w:abstractNumId w:val="65"/>
  </w:num>
  <w:num w:numId="194">
    <w:abstractNumId w:val="1"/>
  </w:num>
  <w:num w:numId="195">
    <w:abstractNumId w:val="123"/>
  </w:num>
  <w:num w:numId="196">
    <w:abstractNumId w:val="12"/>
  </w:num>
  <w:num w:numId="197">
    <w:abstractNumId w:val="120"/>
  </w:num>
  <w:num w:numId="198">
    <w:abstractNumId w:val="17"/>
  </w:num>
  <w:num w:numId="199">
    <w:abstractNumId w:val="69"/>
  </w:num>
  <w:num w:numId="200">
    <w:abstractNumId w:val="88"/>
  </w:num>
  <w:num w:numId="201">
    <w:abstractNumId w:val="114"/>
  </w:num>
  <w:num w:numId="202">
    <w:abstractNumId w:val="49"/>
  </w:num>
  <w:num w:numId="203">
    <w:abstractNumId w:val="97"/>
  </w:num>
  <w:num w:numId="204">
    <w:abstractNumId w:val="109"/>
  </w:num>
  <w:num w:numId="205">
    <w:abstractNumId w:val="163"/>
  </w:num>
  <w:num w:numId="206">
    <w:abstractNumId w:val="26"/>
  </w:num>
  <w:num w:numId="207">
    <w:abstractNumId w:val="52"/>
  </w:num>
  <w:num w:numId="208">
    <w:abstractNumId w:val="47"/>
  </w:num>
  <w:num w:numId="209">
    <w:abstractNumId w:val="37"/>
  </w:num>
  <w:num w:numId="210">
    <w:abstractNumId w:val="54"/>
  </w:num>
  <w:num w:numId="211">
    <w:abstractNumId w:val="130"/>
  </w:num>
  <w:num w:numId="212">
    <w:abstractNumId w:val="203"/>
  </w:num>
  <w:num w:numId="213">
    <w:abstractNumId w:val="176"/>
  </w:num>
  <w:num w:numId="214">
    <w:abstractNumId w:val="22"/>
  </w:num>
  <w:num w:numId="215">
    <w:abstractNumId w:val="164"/>
  </w:num>
  <w:num w:numId="216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4FFB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2B86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57813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B6910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3977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421F"/>
    <w:rsid w:val="00384398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2BEC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6BA6"/>
    <w:rsid w:val="004A728B"/>
    <w:rsid w:val="004B06BD"/>
    <w:rsid w:val="004B1699"/>
    <w:rsid w:val="004B27FE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13B1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5B07"/>
    <w:rsid w:val="0051735E"/>
    <w:rsid w:val="00520D64"/>
    <w:rsid w:val="0052361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A56F9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15EE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08F6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61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7F349D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69B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155"/>
    <w:rsid w:val="00901692"/>
    <w:rsid w:val="009018E3"/>
    <w:rsid w:val="00902960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72E"/>
    <w:rsid w:val="00A2489E"/>
    <w:rsid w:val="00A27CBD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59BA"/>
    <w:rsid w:val="00AD6D1C"/>
    <w:rsid w:val="00AD7007"/>
    <w:rsid w:val="00AE5EE4"/>
    <w:rsid w:val="00AE600B"/>
    <w:rsid w:val="00AE706A"/>
    <w:rsid w:val="00AE7153"/>
    <w:rsid w:val="00AF01EC"/>
    <w:rsid w:val="00AF0CB6"/>
    <w:rsid w:val="00AF44A6"/>
    <w:rsid w:val="00AF4AD1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BF6B18"/>
    <w:rsid w:val="00C0394B"/>
    <w:rsid w:val="00C063E5"/>
    <w:rsid w:val="00C07954"/>
    <w:rsid w:val="00C11251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573CC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0477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6F7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5EE2-2604-445C-90D3-D0ECE1FA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923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2020-11-18T17:15:00Z</cp:lastPrinted>
  <dcterms:created xsi:type="dcterms:W3CDTF">2021-03-09T09:18:00Z</dcterms:created>
  <dcterms:modified xsi:type="dcterms:W3CDTF">2021-03-10T05:48:00Z</dcterms:modified>
</cp:coreProperties>
</file>